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3228"/>
        <w:gridCol w:w="3208"/>
        <w:gridCol w:w="3062"/>
      </w:tblGrid>
      <w:tr w:rsidR="00740FC5" w:rsidTr="00886D48">
        <w:tc>
          <w:tcPr>
            <w:tcW w:w="3228" w:type="dxa"/>
            <w:shd w:val="clear" w:color="auto" w:fill="FFFFFF"/>
          </w:tcPr>
          <w:p w:rsidR="00740FC5" w:rsidRDefault="00740FC5" w:rsidP="00886D48">
            <w:pPr>
              <w:pStyle w:val="Corpotesto"/>
              <w:jc w:val="center"/>
            </w:pPr>
            <w:r>
              <w:rPr>
                <w:noProof/>
                <w:lang w:val="it-IT" w:eastAsia="it-IT"/>
              </w:rPr>
              <w:drawing>
                <wp:anchor distT="0" distB="0" distL="114300" distR="114300" simplePos="0" relativeHeight="251659264" behindDoc="1" locked="0" layoutInCell="1" allowOverlap="1">
                  <wp:simplePos x="0" y="0"/>
                  <wp:positionH relativeFrom="page">
                    <wp:posOffset>-272415</wp:posOffset>
                  </wp:positionH>
                  <wp:positionV relativeFrom="page">
                    <wp:posOffset>0</wp:posOffset>
                  </wp:positionV>
                  <wp:extent cx="5619750" cy="249555"/>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0" cy="2495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val="it-IT" w:eastAsia="it-IT"/>
              </w:rPr>
              <w:drawing>
                <wp:inline distT="0" distB="0" distL="0" distR="0">
                  <wp:extent cx="1133475" cy="80010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800100"/>
                          </a:xfrm>
                          <a:prstGeom prst="rect">
                            <a:avLst/>
                          </a:prstGeom>
                          <a:solidFill>
                            <a:srgbClr val="FFFFFF"/>
                          </a:solidFill>
                          <a:ln>
                            <a:noFill/>
                          </a:ln>
                        </pic:spPr>
                      </pic:pic>
                    </a:graphicData>
                  </a:graphic>
                </wp:inline>
              </w:drawing>
            </w:r>
          </w:p>
        </w:tc>
        <w:tc>
          <w:tcPr>
            <w:tcW w:w="3208" w:type="dxa"/>
            <w:shd w:val="clear" w:color="auto" w:fill="FFFFFF"/>
            <w:vAlign w:val="center"/>
          </w:tcPr>
          <w:p w:rsidR="00740FC5" w:rsidRDefault="00740FC5" w:rsidP="00886D48">
            <w:pPr>
              <w:pStyle w:val="Corpotesto"/>
              <w:jc w:val="center"/>
            </w:pPr>
            <w:r>
              <w:rPr>
                <w:noProof/>
                <w:lang w:val="it-IT" w:eastAsia="it-IT"/>
              </w:rPr>
              <w:drawing>
                <wp:inline distT="0" distB="0" distL="0" distR="0">
                  <wp:extent cx="581025" cy="65722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solidFill>
                            <a:srgbClr val="FFFFFF"/>
                          </a:solidFill>
                          <a:ln>
                            <a:noFill/>
                          </a:ln>
                        </pic:spPr>
                      </pic:pic>
                    </a:graphicData>
                  </a:graphic>
                </wp:inline>
              </w:drawing>
            </w:r>
          </w:p>
        </w:tc>
        <w:tc>
          <w:tcPr>
            <w:tcW w:w="3062" w:type="dxa"/>
            <w:shd w:val="clear" w:color="auto" w:fill="FFFFFF"/>
            <w:vAlign w:val="center"/>
          </w:tcPr>
          <w:p w:rsidR="00740FC5" w:rsidRDefault="00740FC5" w:rsidP="00886D48">
            <w:pPr>
              <w:pStyle w:val="Corpotesto"/>
              <w:jc w:val="center"/>
            </w:pPr>
            <w:r>
              <w:rPr>
                <w:noProof/>
                <w:lang w:val="it-IT" w:eastAsia="it-IT"/>
              </w:rPr>
              <w:drawing>
                <wp:inline distT="0" distB="0" distL="0" distR="0">
                  <wp:extent cx="1057275" cy="6953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7275" cy="695325"/>
                          </a:xfrm>
                          <a:prstGeom prst="rect">
                            <a:avLst/>
                          </a:prstGeom>
                          <a:solidFill>
                            <a:srgbClr val="FFFFFF"/>
                          </a:solidFill>
                          <a:ln>
                            <a:noFill/>
                          </a:ln>
                        </pic:spPr>
                      </pic:pic>
                    </a:graphicData>
                  </a:graphic>
                </wp:inline>
              </w:drawing>
            </w:r>
          </w:p>
        </w:tc>
      </w:tr>
      <w:tr w:rsidR="00740FC5" w:rsidRPr="004F5F6F" w:rsidTr="00886D48">
        <w:tc>
          <w:tcPr>
            <w:tcW w:w="9498" w:type="dxa"/>
            <w:gridSpan w:val="3"/>
            <w:shd w:val="clear" w:color="auto" w:fill="FFFFFF"/>
          </w:tcPr>
          <w:p w:rsidR="00740FC5" w:rsidRDefault="00740FC5" w:rsidP="00886D48">
            <w:pPr>
              <w:jc w:val="center"/>
              <w:rPr>
                <w:rFonts w:ascii="Perpetua Titling MT" w:hAnsi="Perpetua Titling MT"/>
                <w:b/>
                <w:sz w:val="20"/>
                <w:szCs w:val="20"/>
                <w:lang w:val="it-IT"/>
              </w:rPr>
            </w:pPr>
            <w:r>
              <w:rPr>
                <w:rFonts w:ascii="Perpetua Titling MT" w:hAnsi="Perpetua Titling MT"/>
                <w:b/>
                <w:sz w:val="20"/>
                <w:szCs w:val="20"/>
                <w:lang w:val="it-IT"/>
              </w:rPr>
              <w:t xml:space="preserve">Istituto Comprensivo statale </w:t>
            </w:r>
          </w:p>
          <w:p w:rsidR="00740FC5" w:rsidRDefault="00740FC5" w:rsidP="00886D48">
            <w:pPr>
              <w:jc w:val="center"/>
              <w:rPr>
                <w:rFonts w:ascii="Perpetua Titling MT" w:hAnsi="Perpetua Titling MT"/>
                <w:b/>
                <w:sz w:val="20"/>
                <w:szCs w:val="20"/>
                <w:lang w:val="it-IT"/>
              </w:rPr>
            </w:pPr>
            <w:r>
              <w:rPr>
                <w:rFonts w:ascii="Perpetua Titling MT" w:hAnsi="Perpetua Titling MT"/>
                <w:b/>
                <w:sz w:val="20"/>
                <w:szCs w:val="20"/>
                <w:lang w:val="it-IT"/>
              </w:rPr>
              <w:t>“RADICE SANZIO AMMATURO” DI NAPOLI</w:t>
            </w:r>
          </w:p>
          <w:p w:rsidR="00740FC5" w:rsidRDefault="00740FC5" w:rsidP="00886D48">
            <w:pPr>
              <w:jc w:val="center"/>
              <w:rPr>
                <w:rFonts w:ascii="Bookman Old Style" w:hAnsi="Bookman Old Style"/>
                <w:sz w:val="16"/>
                <w:szCs w:val="16"/>
                <w:lang w:val="it-IT"/>
              </w:rPr>
            </w:pPr>
            <w:r>
              <w:rPr>
                <w:rFonts w:ascii="Perpetua Titling MT" w:hAnsi="Perpetua Titling MT"/>
                <w:b/>
                <w:sz w:val="20"/>
                <w:szCs w:val="20"/>
                <w:lang w:val="it-IT"/>
              </w:rPr>
              <w:t xml:space="preserve">Scuola dell’Infanzia - Scuola Primaria - Scuola Secondaria di 1° grado </w:t>
            </w:r>
          </w:p>
          <w:p w:rsidR="00740FC5" w:rsidRDefault="00740FC5" w:rsidP="00886D48">
            <w:pPr>
              <w:jc w:val="center"/>
              <w:rPr>
                <w:kern w:val="1"/>
                <w:sz w:val="18"/>
                <w:szCs w:val="18"/>
                <w:lang w:val="it-IT"/>
              </w:rPr>
            </w:pPr>
            <w:r>
              <w:rPr>
                <w:rFonts w:ascii="Bookman Old Style" w:hAnsi="Bookman Old Style"/>
                <w:sz w:val="16"/>
                <w:szCs w:val="16"/>
                <w:lang w:val="it-IT"/>
              </w:rPr>
              <w:t xml:space="preserve">Sede Centrale: Via R. </w:t>
            </w:r>
            <w:proofErr w:type="spellStart"/>
            <w:r>
              <w:rPr>
                <w:rFonts w:ascii="Bookman Old Style" w:hAnsi="Bookman Old Style"/>
                <w:sz w:val="16"/>
                <w:szCs w:val="16"/>
                <w:lang w:val="it-IT"/>
              </w:rPr>
              <w:t>Cuomo</w:t>
            </w:r>
            <w:proofErr w:type="spellEnd"/>
            <w:r>
              <w:rPr>
                <w:rFonts w:ascii="Bookman Old Style" w:hAnsi="Bookman Old Style"/>
                <w:sz w:val="16"/>
                <w:szCs w:val="16"/>
                <w:lang w:val="it-IT"/>
              </w:rPr>
              <w:t>, 78 – 80143, Napoli</w:t>
            </w:r>
          </w:p>
          <w:p w:rsidR="00740FC5" w:rsidRDefault="00740FC5" w:rsidP="00886D48">
            <w:pPr>
              <w:tabs>
                <w:tab w:val="center" w:pos="4819"/>
                <w:tab w:val="right" w:pos="9612"/>
              </w:tabs>
              <w:jc w:val="center"/>
              <w:rPr>
                <w:kern w:val="1"/>
                <w:sz w:val="18"/>
                <w:szCs w:val="18"/>
                <w:lang w:val="it-IT"/>
              </w:rPr>
            </w:pPr>
            <w:r>
              <w:rPr>
                <w:kern w:val="1"/>
                <w:sz w:val="18"/>
                <w:szCs w:val="18"/>
                <w:lang w:val="it-IT"/>
              </w:rPr>
              <w:t xml:space="preserve">Tel. e Fax 081 7590290 </w:t>
            </w:r>
          </w:p>
          <w:p w:rsidR="00740FC5" w:rsidRDefault="00740FC5" w:rsidP="00886D48">
            <w:pPr>
              <w:tabs>
                <w:tab w:val="center" w:pos="4819"/>
                <w:tab w:val="right" w:pos="9612"/>
              </w:tabs>
              <w:jc w:val="center"/>
              <w:rPr>
                <w:rStyle w:val="Hyperlink0"/>
                <w:lang w:val="it-IT"/>
              </w:rPr>
            </w:pPr>
            <w:r>
              <w:rPr>
                <w:kern w:val="1"/>
                <w:sz w:val="18"/>
                <w:szCs w:val="18"/>
                <w:lang w:val="it-IT"/>
              </w:rPr>
              <w:t xml:space="preserve">C. F. 95186580635 - Cod. </w:t>
            </w:r>
            <w:proofErr w:type="spellStart"/>
            <w:r>
              <w:rPr>
                <w:kern w:val="1"/>
                <w:sz w:val="18"/>
                <w:szCs w:val="18"/>
                <w:lang w:val="it-IT"/>
              </w:rPr>
              <w:t>Mecc</w:t>
            </w:r>
            <w:proofErr w:type="spellEnd"/>
            <w:r>
              <w:rPr>
                <w:kern w:val="1"/>
                <w:sz w:val="18"/>
                <w:szCs w:val="18"/>
                <w:lang w:val="it-IT"/>
              </w:rPr>
              <w:t>. NAIC8F8007</w:t>
            </w:r>
          </w:p>
          <w:p w:rsidR="00740FC5" w:rsidRDefault="00740FC5" w:rsidP="00886D48">
            <w:pPr>
              <w:pBdr>
                <w:bottom w:val="single" w:sz="12" w:space="1" w:color="000000"/>
              </w:pBdr>
              <w:jc w:val="center"/>
              <w:rPr>
                <w:b/>
                <w:sz w:val="16"/>
                <w:szCs w:val="16"/>
                <w:lang w:val="it-IT"/>
              </w:rPr>
            </w:pPr>
            <w:r>
              <w:rPr>
                <w:rStyle w:val="Hyperlink0"/>
                <w:lang w:val="it-IT"/>
              </w:rPr>
              <w:t>www.icrsa.gov.it</w:t>
            </w:r>
            <w:r>
              <w:rPr>
                <w:lang w:val="it-IT"/>
              </w:rPr>
              <w:t xml:space="preserve"> </w:t>
            </w:r>
            <w:r>
              <w:rPr>
                <w:rFonts w:ascii="Bookman Old Style" w:hAnsi="Bookman Old Style"/>
                <w:sz w:val="16"/>
                <w:szCs w:val="16"/>
                <w:lang w:val="it-IT"/>
              </w:rPr>
              <w:t xml:space="preserve">- </w:t>
            </w:r>
            <w:hyperlink r:id="rId12" w:history="1">
              <w:r w:rsidRPr="004F5F6F">
                <w:rPr>
                  <w:rStyle w:val="Hyperlink0"/>
                  <w:lang w:val="it-IT"/>
                </w:rPr>
                <w:t>naic8F8007@istruzione.it</w:t>
              </w:r>
            </w:hyperlink>
            <w:r>
              <w:rPr>
                <w:rStyle w:val="Hyperlink0"/>
                <w:lang w:val="it-IT"/>
              </w:rPr>
              <w:t xml:space="preserve"> - </w:t>
            </w:r>
            <w:hyperlink r:id="rId13" w:history="1">
              <w:r w:rsidRPr="004F5F6F">
                <w:rPr>
                  <w:rStyle w:val="Hyperlink0"/>
                  <w:lang w:val="it-IT"/>
                </w:rPr>
                <w:t>naic8F8007@pec.istruzione.it</w:t>
              </w:r>
            </w:hyperlink>
            <w:r>
              <w:rPr>
                <w:rStyle w:val="Hyperlink0"/>
                <w:lang w:val="it-IT"/>
              </w:rPr>
              <w:t xml:space="preserve">  </w:t>
            </w:r>
          </w:p>
          <w:p w:rsidR="00740FC5" w:rsidRDefault="00740FC5" w:rsidP="00886D48">
            <w:pPr>
              <w:jc w:val="both"/>
              <w:rPr>
                <w:b/>
                <w:sz w:val="16"/>
                <w:szCs w:val="16"/>
                <w:lang w:val="it-IT"/>
              </w:rPr>
            </w:pPr>
          </w:p>
        </w:tc>
      </w:tr>
    </w:tbl>
    <w:p w:rsidR="00740FC5" w:rsidRDefault="00740FC5" w:rsidP="00740FC5">
      <w:pPr>
        <w:spacing w:before="266"/>
        <w:ind w:left="1321" w:right="1395"/>
        <w:jc w:val="center"/>
        <w:rPr>
          <w:rFonts w:ascii="Times New Roman" w:hAnsi="Times New Roman" w:cs="Times New Roman"/>
          <w:b/>
          <w:lang w:val="it-IT"/>
        </w:rPr>
      </w:pPr>
      <w:r>
        <w:rPr>
          <w:rFonts w:ascii="Times New Roman" w:hAnsi="Times New Roman" w:cs="Times New Roman"/>
          <w:b/>
          <w:lang w:val="it-IT"/>
        </w:rPr>
        <w:t>Documento per la conduzione dell’esame conclusivo</w:t>
      </w:r>
    </w:p>
    <w:p w:rsidR="00740FC5" w:rsidRDefault="00740FC5" w:rsidP="00740FC5">
      <w:pPr>
        <w:spacing w:before="4"/>
        <w:ind w:left="1321" w:right="1395"/>
        <w:jc w:val="center"/>
        <w:rPr>
          <w:rFonts w:ascii="Times New Roman" w:hAnsi="Times New Roman" w:cs="Times New Roman"/>
          <w:b/>
          <w:lang w:val="it-IT"/>
        </w:rPr>
      </w:pPr>
      <w:r>
        <w:rPr>
          <w:rFonts w:ascii="Times New Roman" w:hAnsi="Times New Roman" w:cs="Times New Roman"/>
          <w:b/>
          <w:lang w:val="it-IT"/>
        </w:rPr>
        <w:t>del primo ciclo d’istruzione</w:t>
      </w:r>
    </w:p>
    <w:p w:rsidR="00740FC5" w:rsidRDefault="00740FC5" w:rsidP="00740FC5">
      <w:pPr>
        <w:pStyle w:val="Corpotesto"/>
        <w:spacing w:before="11"/>
        <w:rPr>
          <w:rFonts w:ascii="Times New Roman" w:hAnsi="Times New Roman" w:cs="Times New Roman"/>
          <w:b/>
          <w:sz w:val="22"/>
          <w:szCs w:val="22"/>
          <w:lang w:val="it-IT"/>
        </w:rPr>
      </w:pPr>
    </w:p>
    <w:p w:rsidR="00740FC5" w:rsidRDefault="00740FC5" w:rsidP="00740FC5">
      <w:pPr>
        <w:pStyle w:val="Corpotesto"/>
        <w:rPr>
          <w:rFonts w:ascii="Times New Roman" w:hAnsi="Times New Roman" w:cs="Times New Roman"/>
          <w:sz w:val="22"/>
          <w:szCs w:val="22"/>
          <w:lang w:val="it-IT"/>
        </w:rPr>
      </w:pPr>
    </w:p>
    <w:p w:rsidR="00740FC5" w:rsidRDefault="00740FC5" w:rsidP="00740FC5">
      <w:pPr>
        <w:pStyle w:val="Titolo1"/>
        <w:spacing w:before="81"/>
        <w:ind w:left="652" w:firstLine="0"/>
        <w:rPr>
          <w:rFonts w:ascii="Times New Roman" w:hAnsi="Times New Roman" w:cs="Times New Roman"/>
          <w:w w:val="105"/>
          <w:sz w:val="22"/>
          <w:szCs w:val="22"/>
          <w:lang w:val="it-IT"/>
        </w:rPr>
      </w:pPr>
      <w:r>
        <w:rPr>
          <w:rFonts w:ascii="Times New Roman" w:hAnsi="Times New Roman" w:cs="Times New Roman"/>
          <w:sz w:val="22"/>
          <w:szCs w:val="22"/>
          <w:lang w:val="it-IT"/>
        </w:rPr>
        <w:t>PREMESSA</w:t>
      </w:r>
    </w:p>
    <w:p w:rsidR="00740FC5" w:rsidRDefault="00740FC5" w:rsidP="00740FC5">
      <w:pPr>
        <w:pStyle w:val="Corpotesto"/>
        <w:spacing w:before="172" w:line="252" w:lineRule="auto"/>
        <w:ind w:left="652" w:right="729"/>
        <w:jc w:val="both"/>
        <w:rPr>
          <w:rFonts w:ascii="Times New Roman" w:hAnsi="Times New Roman" w:cs="Times New Roman"/>
          <w:w w:val="105"/>
          <w:sz w:val="22"/>
          <w:szCs w:val="22"/>
          <w:lang w:val="it-IT"/>
        </w:rPr>
      </w:pPr>
      <w:r>
        <w:rPr>
          <w:rFonts w:ascii="Times New Roman" w:hAnsi="Times New Roman" w:cs="Times New Roman"/>
          <w:w w:val="105"/>
          <w:sz w:val="22"/>
          <w:szCs w:val="22"/>
          <w:lang w:val="it-IT"/>
        </w:rPr>
        <w:t>L’alunno, al termine del triennio, sostiene l’Esame di Stato conclusivo del primo ciclo d’istruzione, volto a verificare il livello di conoscenze, le abilità e le competenze acquisite, anche in funzione orientativa.</w:t>
      </w:r>
    </w:p>
    <w:p w:rsidR="00740FC5" w:rsidRDefault="00740FC5" w:rsidP="00740FC5">
      <w:pPr>
        <w:pStyle w:val="Corpotesto"/>
        <w:spacing w:line="252" w:lineRule="auto"/>
        <w:ind w:left="652" w:right="725"/>
        <w:jc w:val="both"/>
        <w:rPr>
          <w:rFonts w:ascii="Times New Roman" w:hAnsi="Times New Roman" w:cs="Times New Roman"/>
          <w:w w:val="105"/>
          <w:sz w:val="22"/>
          <w:szCs w:val="22"/>
          <w:lang w:val="it-IT"/>
        </w:rPr>
      </w:pPr>
      <w:r>
        <w:rPr>
          <w:rFonts w:ascii="Times New Roman" w:hAnsi="Times New Roman" w:cs="Times New Roman"/>
          <w:w w:val="105"/>
          <w:sz w:val="22"/>
          <w:szCs w:val="22"/>
          <w:lang w:val="it-IT"/>
        </w:rPr>
        <w:t>È necessario, pertanto, riservare particolare attenzione a questa fase finale del ciclo di istruzione che dovrà:</w:t>
      </w:r>
    </w:p>
    <w:p w:rsidR="00740FC5" w:rsidRPr="00DF49F6" w:rsidRDefault="00740FC5" w:rsidP="00740FC5">
      <w:pPr>
        <w:pStyle w:val="Corpotesto"/>
        <w:numPr>
          <w:ilvl w:val="0"/>
          <w:numId w:val="17"/>
        </w:numPr>
        <w:spacing w:line="252" w:lineRule="auto"/>
        <w:ind w:right="725"/>
        <w:jc w:val="both"/>
        <w:rPr>
          <w:rFonts w:ascii="Times New Roman" w:hAnsi="Times New Roman" w:cs="Times New Roman"/>
          <w:w w:val="105"/>
          <w:lang w:val="it-IT"/>
        </w:rPr>
      </w:pPr>
      <w:r>
        <w:rPr>
          <w:rFonts w:ascii="Times New Roman" w:hAnsi="Times New Roman" w:cs="Times New Roman"/>
          <w:w w:val="105"/>
          <w:sz w:val="22"/>
          <w:szCs w:val="22"/>
          <w:lang w:val="it-IT"/>
        </w:rPr>
        <w:t>porre al centro l’alunno e il suo itinerario di apprendimento e di</w:t>
      </w:r>
      <w:r>
        <w:rPr>
          <w:rFonts w:ascii="Times New Roman" w:hAnsi="Times New Roman" w:cs="Times New Roman"/>
          <w:spacing w:val="-7"/>
          <w:w w:val="105"/>
          <w:sz w:val="22"/>
          <w:szCs w:val="22"/>
          <w:lang w:val="it-IT"/>
        </w:rPr>
        <w:t xml:space="preserve"> </w:t>
      </w:r>
      <w:r>
        <w:rPr>
          <w:rFonts w:ascii="Times New Roman" w:hAnsi="Times New Roman" w:cs="Times New Roman"/>
          <w:w w:val="105"/>
          <w:sz w:val="22"/>
          <w:szCs w:val="22"/>
          <w:lang w:val="it-IT"/>
        </w:rPr>
        <w:t>formazione;</w:t>
      </w:r>
    </w:p>
    <w:p w:rsidR="00740FC5" w:rsidRDefault="00740FC5" w:rsidP="00740FC5">
      <w:pPr>
        <w:pStyle w:val="Corpotesto"/>
        <w:numPr>
          <w:ilvl w:val="0"/>
          <w:numId w:val="17"/>
        </w:numPr>
        <w:tabs>
          <w:tab w:val="left" w:pos="973"/>
        </w:tabs>
        <w:spacing w:before="14" w:line="252" w:lineRule="auto"/>
        <w:ind w:right="730"/>
        <w:jc w:val="both"/>
        <w:rPr>
          <w:rFonts w:ascii="Times New Roman" w:hAnsi="Times New Roman" w:cs="Times New Roman"/>
          <w:w w:val="105"/>
          <w:lang w:val="it-IT"/>
        </w:rPr>
      </w:pPr>
      <w:r w:rsidRPr="00DF49F6">
        <w:rPr>
          <w:rFonts w:ascii="Times New Roman" w:hAnsi="Times New Roman" w:cs="Times New Roman"/>
          <w:w w:val="105"/>
          <w:lang w:val="it-IT"/>
        </w:rPr>
        <w:t>mettere in primo piano l’obiettivo di formare i cittadini di oggi e di</w:t>
      </w:r>
      <w:r w:rsidRPr="00DF49F6">
        <w:rPr>
          <w:rFonts w:ascii="Times New Roman" w:hAnsi="Times New Roman" w:cs="Times New Roman"/>
          <w:spacing w:val="-8"/>
          <w:w w:val="105"/>
          <w:lang w:val="it-IT"/>
        </w:rPr>
        <w:t xml:space="preserve"> </w:t>
      </w:r>
      <w:r w:rsidRPr="00DF49F6">
        <w:rPr>
          <w:rFonts w:ascii="Times New Roman" w:hAnsi="Times New Roman" w:cs="Times New Roman"/>
          <w:w w:val="105"/>
          <w:lang w:val="it-IT"/>
        </w:rPr>
        <w:t>domani;</w:t>
      </w:r>
    </w:p>
    <w:p w:rsidR="00740FC5" w:rsidRPr="00DF49F6" w:rsidRDefault="00740FC5" w:rsidP="00740FC5">
      <w:pPr>
        <w:pStyle w:val="Corpotesto"/>
        <w:numPr>
          <w:ilvl w:val="0"/>
          <w:numId w:val="17"/>
        </w:numPr>
        <w:tabs>
          <w:tab w:val="left" w:pos="973"/>
        </w:tabs>
        <w:spacing w:before="14" w:line="252" w:lineRule="auto"/>
        <w:ind w:right="730"/>
        <w:jc w:val="both"/>
        <w:rPr>
          <w:rFonts w:ascii="Times New Roman" w:hAnsi="Times New Roman" w:cs="Times New Roman"/>
          <w:w w:val="105"/>
          <w:lang w:val="it-IT"/>
        </w:rPr>
      </w:pPr>
      <w:r w:rsidRPr="00DF49F6">
        <w:rPr>
          <w:rFonts w:ascii="Times New Roman" w:hAnsi="Times New Roman" w:cs="Times New Roman"/>
          <w:w w:val="105"/>
          <w:lang w:val="it-IT"/>
        </w:rPr>
        <w:t>operare per l’inclusione di tutti, compresi i ragazzi con difficoltà di apprendimento o con disabilità e i ragazzi di lingua nativa non italiana (NAI);</w:t>
      </w:r>
    </w:p>
    <w:p w:rsidR="00740FC5" w:rsidRDefault="00740FC5" w:rsidP="00740FC5">
      <w:pPr>
        <w:pStyle w:val="ListParagraph"/>
        <w:numPr>
          <w:ilvl w:val="0"/>
          <w:numId w:val="17"/>
        </w:numPr>
        <w:tabs>
          <w:tab w:val="left" w:pos="983"/>
        </w:tabs>
        <w:spacing w:line="252" w:lineRule="auto"/>
        <w:ind w:right="728"/>
        <w:jc w:val="both"/>
        <w:rPr>
          <w:rFonts w:ascii="Times New Roman" w:hAnsi="Times New Roman" w:cs="Times New Roman"/>
          <w:w w:val="105"/>
          <w:lang w:val="it-IT"/>
        </w:rPr>
      </w:pPr>
      <w:r>
        <w:rPr>
          <w:rFonts w:ascii="Times New Roman" w:hAnsi="Times New Roman" w:cs="Times New Roman"/>
          <w:w w:val="105"/>
          <w:lang w:val="it-IT"/>
        </w:rPr>
        <w:t>tenere conto delle tappe e dei traguardi raggiunti dagli studenti;</w:t>
      </w:r>
    </w:p>
    <w:p w:rsidR="00740FC5" w:rsidRDefault="00740FC5" w:rsidP="00740FC5">
      <w:pPr>
        <w:pStyle w:val="ListParagraph"/>
        <w:numPr>
          <w:ilvl w:val="0"/>
          <w:numId w:val="17"/>
        </w:numPr>
        <w:tabs>
          <w:tab w:val="left" w:pos="991"/>
        </w:tabs>
        <w:spacing w:line="244" w:lineRule="auto"/>
        <w:ind w:right="726"/>
        <w:jc w:val="both"/>
        <w:rPr>
          <w:rFonts w:ascii="Times New Roman" w:hAnsi="Times New Roman" w:cs="Times New Roman"/>
          <w:lang w:val="it-IT"/>
        </w:rPr>
      </w:pPr>
      <w:r>
        <w:rPr>
          <w:rFonts w:ascii="Times New Roman" w:hAnsi="Times New Roman" w:cs="Times New Roman"/>
          <w:w w:val="105"/>
          <w:lang w:val="it-IT"/>
        </w:rPr>
        <w:t>valorizzare i progressi di ogni alunno in stretto raccordo con le Indicazioni</w:t>
      </w:r>
      <w:r>
        <w:rPr>
          <w:rFonts w:ascii="Times New Roman" w:hAnsi="Times New Roman" w:cs="Times New Roman"/>
          <w:spacing w:val="3"/>
          <w:w w:val="105"/>
          <w:lang w:val="it-IT"/>
        </w:rPr>
        <w:t xml:space="preserve"> </w:t>
      </w:r>
      <w:r>
        <w:rPr>
          <w:rFonts w:ascii="Times New Roman" w:hAnsi="Times New Roman" w:cs="Times New Roman"/>
          <w:w w:val="105"/>
          <w:lang w:val="it-IT"/>
        </w:rPr>
        <w:t>Nazionali.</w:t>
      </w:r>
    </w:p>
    <w:p w:rsidR="00740FC5" w:rsidRDefault="00740FC5" w:rsidP="00740FC5">
      <w:pPr>
        <w:pStyle w:val="Corpotesto"/>
        <w:spacing w:before="8"/>
        <w:jc w:val="both"/>
        <w:rPr>
          <w:rFonts w:ascii="Times New Roman" w:hAnsi="Times New Roman" w:cs="Times New Roman"/>
          <w:sz w:val="22"/>
          <w:szCs w:val="22"/>
          <w:lang w:val="it-IT"/>
        </w:rPr>
      </w:pPr>
    </w:p>
    <w:p w:rsidR="00740FC5" w:rsidRDefault="00740FC5" w:rsidP="00740FC5">
      <w:pPr>
        <w:pStyle w:val="Titolo1"/>
        <w:numPr>
          <w:ilvl w:val="0"/>
          <w:numId w:val="12"/>
        </w:numPr>
        <w:tabs>
          <w:tab w:val="left" w:pos="1049"/>
        </w:tabs>
        <w:rPr>
          <w:rFonts w:ascii="Times New Roman" w:hAnsi="Times New Roman" w:cs="Times New Roman"/>
          <w:w w:val="105"/>
          <w:lang w:val="it-IT"/>
        </w:rPr>
      </w:pPr>
      <w:r>
        <w:rPr>
          <w:rFonts w:ascii="Times New Roman" w:hAnsi="Times New Roman" w:cs="Times New Roman"/>
          <w:sz w:val="22"/>
          <w:szCs w:val="22"/>
          <w:lang w:val="it-IT"/>
        </w:rPr>
        <w:t>QUADRO NORMATIVO DI</w:t>
      </w:r>
      <w:r>
        <w:rPr>
          <w:rFonts w:ascii="Times New Roman" w:hAnsi="Times New Roman" w:cs="Times New Roman"/>
          <w:spacing w:val="1"/>
          <w:sz w:val="22"/>
          <w:szCs w:val="22"/>
          <w:lang w:val="it-IT"/>
        </w:rPr>
        <w:t xml:space="preserve"> </w:t>
      </w:r>
      <w:r>
        <w:rPr>
          <w:rFonts w:ascii="Times New Roman" w:hAnsi="Times New Roman" w:cs="Times New Roman"/>
          <w:sz w:val="22"/>
          <w:szCs w:val="22"/>
          <w:lang w:val="it-IT"/>
        </w:rPr>
        <w:t>RIFERIMENTO</w:t>
      </w:r>
    </w:p>
    <w:p w:rsidR="00740FC5" w:rsidRDefault="00740FC5" w:rsidP="00740FC5">
      <w:pPr>
        <w:pStyle w:val="ListParagraph"/>
        <w:numPr>
          <w:ilvl w:val="1"/>
          <w:numId w:val="12"/>
        </w:numPr>
        <w:tabs>
          <w:tab w:val="left" w:pos="1361"/>
          <w:tab w:val="left" w:pos="1362"/>
        </w:tabs>
        <w:spacing w:before="172" w:line="252" w:lineRule="auto"/>
        <w:ind w:right="812" w:hanging="360"/>
        <w:jc w:val="both"/>
        <w:rPr>
          <w:rFonts w:ascii="Times New Roman" w:hAnsi="Times New Roman" w:cs="Times New Roman"/>
          <w:w w:val="105"/>
          <w:lang w:val="it-IT"/>
        </w:rPr>
      </w:pPr>
      <w:r>
        <w:rPr>
          <w:rFonts w:ascii="Times New Roman" w:hAnsi="Times New Roman" w:cs="Times New Roman"/>
          <w:w w:val="105"/>
          <w:lang w:val="it-IT"/>
        </w:rPr>
        <w:t>Regolamento per l’inserimento e l’integrazione degli studenti stranieri 27</w:t>
      </w:r>
      <w:r>
        <w:rPr>
          <w:rFonts w:ascii="Times New Roman" w:hAnsi="Times New Roman" w:cs="Times New Roman"/>
          <w:spacing w:val="-50"/>
          <w:w w:val="105"/>
          <w:lang w:val="it-IT"/>
        </w:rPr>
        <w:t xml:space="preserve"> </w:t>
      </w:r>
      <w:r>
        <w:rPr>
          <w:rFonts w:ascii="Times New Roman" w:hAnsi="Times New Roman" w:cs="Times New Roman"/>
          <w:w w:val="105"/>
          <w:lang w:val="it-IT"/>
        </w:rPr>
        <w:t>marzo 2008;</w:t>
      </w:r>
    </w:p>
    <w:p w:rsidR="00740FC5" w:rsidRDefault="00740FC5" w:rsidP="00740FC5">
      <w:pPr>
        <w:pStyle w:val="ListParagraph"/>
        <w:numPr>
          <w:ilvl w:val="1"/>
          <w:numId w:val="12"/>
        </w:numPr>
        <w:tabs>
          <w:tab w:val="left" w:pos="1361"/>
          <w:tab w:val="left" w:pos="1362"/>
        </w:tabs>
        <w:spacing w:before="1" w:line="252" w:lineRule="auto"/>
        <w:ind w:right="879" w:hanging="360"/>
        <w:jc w:val="both"/>
        <w:rPr>
          <w:rFonts w:ascii="Times New Roman" w:hAnsi="Times New Roman" w:cs="Times New Roman"/>
          <w:w w:val="105"/>
          <w:lang w:val="it-IT"/>
        </w:rPr>
      </w:pPr>
      <w:r>
        <w:rPr>
          <w:rFonts w:ascii="Times New Roman" w:hAnsi="Times New Roman" w:cs="Times New Roman"/>
          <w:w w:val="105"/>
          <w:lang w:val="it-IT"/>
        </w:rPr>
        <w:t>Regolamento per favorire l’integrazione e l’inclusione degli studenti con</w:t>
      </w:r>
      <w:r>
        <w:rPr>
          <w:rFonts w:ascii="Times New Roman" w:hAnsi="Times New Roman" w:cs="Times New Roman"/>
          <w:spacing w:val="-45"/>
          <w:w w:val="105"/>
          <w:lang w:val="it-IT"/>
        </w:rPr>
        <w:t xml:space="preserve"> </w:t>
      </w:r>
      <w:r>
        <w:rPr>
          <w:rFonts w:ascii="Times New Roman" w:hAnsi="Times New Roman" w:cs="Times New Roman"/>
          <w:w w:val="105"/>
          <w:lang w:val="it-IT"/>
        </w:rPr>
        <w:t>bisogni educativi speciali (BES) del 29 aprile</w:t>
      </w:r>
      <w:r>
        <w:rPr>
          <w:rFonts w:ascii="Times New Roman" w:hAnsi="Times New Roman" w:cs="Times New Roman"/>
          <w:spacing w:val="1"/>
          <w:w w:val="105"/>
          <w:lang w:val="it-IT"/>
        </w:rPr>
        <w:t xml:space="preserve"> </w:t>
      </w:r>
      <w:r>
        <w:rPr>
          <w:rFonts w:ascii="Times New Roman" w:hAnsi="Times New Roman" w:cs="Times New Roman"/>
          <w:w w:val="105"/>
          <w:lang w:val="it-IT"/>
        </w:rPr>
        <w:t>2008;</w:t>
      </w:r>
    </w:p>
    <w:p w:rsidR="00740FC5" w:rsidRDefault="00740FC5" w:rsidP="00740FC5">
      <w:pPr>
        <w:pStyle w:val="ListParagraph"/>
        <w:numPr>
          <w:ilvl w:val="1"/>
          <w:numId w:val="12"/>
        </w:numPr>
        <w:tabs>
          <w:tab w:val="left" w:pos="1361"/>
          <w:tab w:val="left" w:pos="1362"/>
        </w:tabs>
        <w:spacing w:line="252" w:lineRule="exact"/>
        <w:ind w:hanging="360"/>
        <w:jc w:val="both"/>
        <w:rPr>
          <w:rFonts w:ascii="Times New Roman" w:hAnsi="Times New Roman" w:cs="Times New Roman"/>
          <w:w w:val="105"/>
          <w:lang w:val="it-IT"/>
        </w:rPr>
      </w:pPr>
      <w:r>
        <w:rPr>
          <w:rFonts w:ascii="Times New Roman" w:hAnsi="Times New Roman" w:cs="Times New Roman"/>
          <w:w w:val="105"/>
          <w:lang w:val="it-IT"/>
        </w:rPr>
        <w:t xml:space="preserve">Validità dell’anno scolastico (CM N. 20 </w:t>
      </w:r>
      <w:proofErr w:type="spellStart"/>
      <w:r>
        <w:rPr>
          <w:rFonts w:ascii="Times New Roman" w:hAnsi="Times New Roman" w:cs="Times New Roman"/>
          <w:w w:val="105"/>
          <w:lang w:val="it-IT"/>
        </w:rPr>
        <w:t>Prot</w:t>
      </w:r>
      <w:proofErr w:type="spellEnd"/>
      <w:r>
        <w:rPr>
          <w:rFonts w:ascii="Times New Roman" w:hAnsi="Times New Roman" w:cs="Times New Roman"/>
          <w:w w:val="105"/>
          <w:lang w:val="it-IT"/>
        </w:rPr>
        <w:t>. 1483 del 4 marzo</w:t>
      </w:r>
      <w:r>
        <w:rPr>
          <w:rFonts w:ascii="Times New Roman" w:hAnsi="Times New Roman" w:cs="Times New Roman"/>
          <w:spacing w:val="1"/>
          <w:w w:val="105"/>
          <w:lang w:val="it-IT"/>
        </w:rPr>
        <w:t xml:space="preserve"> </w:t>
      </w:r>
      <w:r>
        <w:rPr>
          <w:rFonts w:ascii="Times New Roman" w:hAnsi="Times New Roman" w:cs="Times New Roman"/>
          <w:w w:val="105"/>
          <w:lang w:val="it-IT"/>
        </w:rPr>
        <w:t>2011);</w:t>
      </w:r>
    </w:p>
    <w:p w:rsidR="00740FC5" w:rsidRDefault="00740FC5" w:rsidP="00740FC5">
      <w:pPr>
        <w:pStyle w:val="ListParagraph"/>
        <w:numPr>
          <w:ilvl w:val="1"/>
          <w:numId w:val="12"/>
        </w:numPr>
        <w:tabs>
          <w:tab w:val="left" w:pos="1361"/>
          <w:tab w:val="left" w:pos="1362"/>
        </w:tabs>
        <w:spacing w:before="14" w:line="247" w:lineRule="auto"/>
        <w:ind w:right="1028" w:hanging="360"/>
        <w:jc w:val="both"/>
        <w:rPr>
          <w:rFonts w:ascii="Times New Roman" w:hAnsi="Times New Roman" w:cs="Times New Roman"/>
          <w:w w:val="105"/>
          <w:lang w:val="it-IT"/>
        </w:rPr>
      </w:pPr>
      <w:r>
        <w:rPr>
          <w:rFonts w:ascii="Times New Roman" w:hAnsi="Times New Roman" w:cs="Times New Roman"/>
          <w:w w:val="105"/>
          <w:lang w:val="it-IT"/>
        </w:rPr>
        <w:t xml:space="preserve">D. </w:t>
      </w:r>
      <w:proofErr w:type="spellStart"/>
      <w:r>
        <w:rPr>
          <w:rFonts w:ascii="Times New Roman" w:hAnsi="Times New Roman" w:cs="Times New Roman"/>
          <w:w w:val="105"/>
          <w:lang w:val="it-IT"/>
        </w:rPr>
        <w:t>lgs</w:t>
      </w:r>
      <w:proofErr w:type="spellEnd"/>
      <w:r>
        <w:rPr>
          <w:rFonts w:ascii="Times New Roman" w:hAnsi="Times New Roman" w:cs="Times New Roman"/>
          <w:w w:val="105"/>
          <w:lang w:val="it-IT"/>
        </w:rPr>
        <w:t xml:space="preserve">. 13 aprile 2017, n. 62 </w:t>
      </w:r>
      <w:r>
        <w:rPr>
          <w:rFonts w:ascii="Times New Roman" w:hAnsi="Times New Roman" w:cs="Times New Roman"/>
          <w:i/>
          <w:w w:val="105"/>
          <w:lang w:val="it-IT"/>
        </w:rPr>
        <w:t xml:space="preserve">Norme in materia di valutazione e certificazione delle competenze nel primo ciclo ed esami di Stato, a norma dell'articolo 1, commi 180 e 181, lettera i), della legge 13 luglio 2015, n. 107. </w:t>
      </w:r>
      <w:r>
        <w:rPr>
          <w:rFonts w:ascii="Times New Roman" w:hAnsi="Times New Roman" w:cs="Times New Roman"/>
          <w:w w:val="105"/>
          <w:lang w:val="it-IT"/>
        </w:rPr>
        <w:t>Artt. 5, 6 e</w:t>
      </w:r>
      <w:r>
        <w:rPr>
          <w:rFonts w:ascii="Times New Roman" w:hAnsi="Times New Roman" w:cs="Times New Roman"/>
          <w:spacing w:val="-55"/>
          <w:w w:val="105"/>
          <w:lang w:val="it-IT"/>
        </w:rPr>
        <w:t xml:space="preserve"> </w:t>
      </w:r>
      <w:r>
        <w:rPr>
          <w:rFonts w:ascii="Times New Roman" w:hAnsi="Times New Roman" w:cs="Times New Roman"/>
          <w:w w:val="105"/>
          <w:lang w:val="it-IT"/>
        </w:rPr>
        <w:t>8.</w:t>
      </w:r>
    </w:p>
    <w:p w:rsidR="00740FC5" w:rsidRDefault="00740FC5" w:rsidP="00740FC5">
      <w:pPr>
        <w:pStyle w:val="Corpotesto"/>
        <w:tabs>
          <w:tab w:val="left" w:pos="1361"/>
        </w:tabs>
        <w:spacing w:before="5"/>
        <w:ind w:left="1012"/>
        <w:jc w:val="both"/>
        <w:rPr>
          <w:rFonts w:ascii="Times New Roman" w:hAnsi="Times New Roman" w:cs="Times New Roman"/>
          <w:sz w:val="22"/>
          <w:szCs w:val="22"/>
          <w:lang w:val="it-IT"/>
        </w:rPr>
      </w:pPr>
      <w:r>
        <w:rPr>
          <w:rFonts w:ascii="Times New Roman" w:hAnsi="Times New Roman" w:cs="Times New Roman"/>
          <w:w w:val="105"/>
          <w:sz w:val="22"/>
          <w:szCs w:val="22"/>
          <w:lang w:val="it-IT"/>
        </w:rPr>
        <w:t>-</w:t>
      </w:r>
      <w:r>
        <w:rPr>
          <w:rFonts w:ascii="Times New Roman" w:hAnsi="Times New Roman" w:cs="Times New Roman"/>
          <w:w w:val="105"/>
          <w:sz w:val="22"/>
          <w:szCs w:val="22"/>
          <w:lang w:val="it-IT"/>
        </w:rPr>
        <w:tab/>
        <w:t>DM</w:t>
      </w:r>
      <w:r>
        <w:rPr>
          <w:rFonts w:ascii="Times New Roman" w:hAnsi="Times New Roman" w:cs="Times New Roman"/>
          <w:spacing w:val="2"/>
          <w:w w:val="105"/>
          <w:sz w:val="22"/>
          <w:szCs w:val="22"/>
          <w:lang w:val="it-IT"/>
        </w:rPr>
        <w:t xml:space="preserve"> </w:t>
      </w:r>
      <w:r>
        <w:rPr>
          <w:rFonts w:ascii="Times New Roman" w:hAnsi="Times New Roman" w:cs="Times New Roman"/>
          <w:w w:val="105"/>
          <w:sz w:val="22"/>
          <w:szCs w:val="22"/>
          <w:lang w:val="it-IT"/>
        </w:rPr>
        <w:t>741/2017</w:t>
      </w:r>
    </w:p>
    <w:p w:rsidR="00740FC5" w:rsidRDefault="00740FC5" w:rsidP="00740FC5">
      <w:pPr>
        <w:pStyle w:val="Titolo1"/>
        <w:numPr>
          <w:ilvl w:val="0"/>
          <w:numId w:val="12"/>
        </w:numPr>
        <w:tabs>
          <w:tab w:val="left" w:pos="1049"/>
        </w:tabs>
        <w:spacing w:before="227"/>
        <w:rPr>
          <w:rFonts w:ascii="Times New Roman" w:hAnsi="Times New Roman" w:cs="Times New Roman"/>
          <w:w w:val="105"/>
          <w:sz w:val="22"/>
          <w:szCs w:val="22"/>
          <w:lang w:val="it-IT"/>
        </w:rPr>
      </w:pPr>
      <w:r>
        <w:rPr>
          <w:rFonts w:ascii="Times New Roman" w:hAnsi="Times New Roman" w:cs="Times New Roman"/>
          <w:sz w:val="22"/>
          <w:szCs w:val="22"/>
          <w:lang w:val="it-IT"/>
        </w:rPr>
        <w:t>DOCUMENTAZIONE</w:t>
      </w:r>
    </w:p>
    <w:p w:rsidR="00740FC5" w:rsidRDefault="00740FC5" w:rsidP="00740FC5">
      <w:pPr>
        <w:pStyle w:val="Corpotesto"/>
        <w:spacing w:before="172" w:line="252" w:lineRule="auto"/>
        <w:ind w:left="652" w:right="783"/>
        <w:rPr>
          <w:rFonts w:ascii="Times New Roman" w:hAnsi="Times New Roman" w:cs="Times New Roman"/>
          <w:w w:val="105"/>
          <w:lang w:val="it-IT"/>
        </w:rPr>
      </w:pPr>
      <w:r>
        <w:rPr>
          <w:rFonts w:ascii="Times New Roman" w:hAnsi="Times New Roman" w:cs="Times New Roman"/>
          <w:w w:val="105"/>
          <w:sz w:val="22"/>
          <w:szCs w:val="22"/>
          <w:lang w:val="it-IT"/>
        </w:rPr>
        <w:t>Il coordinatore di classe, in collaborazione con il consiglio di classe, cura la predisposizione della seguente documentazione:</w:t>
      </w:r>
    </w:p>
    <w:p w:rsidR="00740FC5" w:rsidRDefault="00740FC5" w:rsidP="00740FC5">
      <w:pPr>
        <w:pStyle w:val="ListParagraph"/>
        <w:numPr>
          <w:ilvl w:val="0"/>
          <w:numId w:val="15"/>
        </w:numPr>
        <w:tabs>
          <w:tab w:val="left" w:pos="937"/>
        </w:tabs>
        <w:spacing w:before="2" w:line="252" w:lineRule="auto"/>
        <w:ind w:left="1372" w:right="727" w:hanging="360"/>
        <w:jc w:val="both"/>
        <w:rPr>
          <w:rFonts w:ascii="Times New Roman" w:hAnsi="Times New Roman" w:cs="Times New Roman"/>
          <w:w w:val="105"/>
          <w:lang w:val="it-IT"/>
        </w:rPr>
      </w:pPr>
      <w:r>
        <w:rPr>
          <w:rFonts w:ascii="Times New Roman" w:hAnsi="Times New Roman" w:cs="Times New Roman"/>
          <w:w w:val="105"/>
          <w:lang w:val="it-IT"/>
        </w:rPr>
        <w:t xml:space="preserve">La </w:t>
      </w:r>
      <w:r>
        <w:rPr>
          <w:rFonts w:ascii="Times New Roman" w:hAnsi="Times New Roman" w:cs="Times New Roman"/>
          <w:b/>
          <w:w w:val="105"/>
          <w:lang w:val="it-IT"/>
        </w:rPr>
        <w:t>relazione finale sulla classe</w:t>
      </w:r>
      <w:r>
        <w:rPr>
          <w:rFonts w:ascii="Times New Roman" w:hAnsi="Times New Roman" w:cs="Times New Roman"/>
          <w:w w:val="105"/>
          <w:lang w:val="it-IT"/>
        </w:rPr>
        <w:t xml:space="preserve">, approvata e sottoscritta dall'intero consiglio di classe contenente la presentazione della classe (composizione, breve resoconto delle attività formative rilevanti, indicazioni sulla continuità didattica, metodo di lavoro del consiglio di classe, caratteristiche del gruppo-classe al termine del triennio, sintesi dei risultati raggiunti al termine della programmazione triennale </w:t>
      </w:r>
      <w:r>
        <w:rPr>
          <w:rFonts w:ascii="Times New Roman" w:hAnsi="Times New Roman" w:cs="Times New Roman"/>
          <w:w w:val="105"/>
          <w:lang w:val="it-IT"/>
        </w:rPr>
        <w:lastRenderedPageBreak/>
        <w:t>per quanto concerne gli obiettivi cognitivi e trasversali fissati dal consiglio di</w:t>
      </w:r>
      <w:r>
        <w:rPr>
          <w:rFonts w:ascii="Times New Roman" w:hAnsi="Times New Roman" w:cs="Times New Roman"/>
          <w:spacing w:val="-33"/>
          <w:w w:val="105"/>
          <w:lang w:val="it-IT"/>
        </w:rPr>
        <w:t xml:space="preserve"> </w:t>
      </w:r>
      <w:r>
        <w:rPr>
          <w:rFonts w:ascii="Times New Roman" w:hAnsi="Times New Roman" w:cs="Times New Roman"/>
          <w:w w:val="105"/>
          <w:lang w:val="it-IT"/>
        </w:rPr>
        <w:t>classe);</w:t>
      </w:r>
    </w:p>
    <w:p w:rsidR="00740FC5" w:rsidRDefault="00740FC5" w:rsidP="00740FC5">
      <w:pPr>
        <w:pStyle w:val="ListParagraph"/>
        <w:numPr>
          <w:ilvl w:val="0"/>
          <w:numId w:val="15"/>
        </w:numPr>
        <w:tabs>
          <w:tab w:val="left" w:pos="937"/>
        </w:tabs>
        <w:spacing w:line="252" w:lineRule="auto"/>
        <w:ind w:left="1372" w:right="727" w:hanging="360"/>
        <w:jc w:val="both"/>
        <w:rPr>
          <w:rFonts w:ascii="Times New Roman" w:hAnsi="Times New Roman" w:cs="Times New Roman"/>
          <w:w w:val="105"/>
          <w:lang w:val="it-IT"/>
        </w:rPr>
      </w:pPr>
      <w:r w:rsidRPr="00E16D23">
        <w:rPr>
          <w:rFonts w:ascii="Times New Roman" w:hAnsi="Times New Roman" w:cs="Times New Roman"/>
          <w:w w:val="105"/>
          <w:lang w:val="it-IT"/>
        </w:rPr>
        <w:t xml:space="preserve">I </w:t>
      </w:r>
      <w:r w:rsidRPr="00E16D23">
        <w:rPr>
          <w:rFonts w:ascii="Times New Roman" w:hAnsi="Times New Roman" w:cs="Times New Roman"/>
          <w:b/>
          <w:w w:val="105"/>
          <w:lang w:val="it-IT"/>
        </w:rPr>
        <w:t>programmi d'esame</w:t>
      </w:r>
      <w:r w:rsidRPr="00E16D23">
        <w:rPr>
          <w:rFonts w:ascii="Times New Roman" w:hAnsi="Times New Roman" w:cs="Times New Roman"/>
          <w:w w:val="105"/>
          <w:lang w:val="it-IT"/>
        </w:rPr>
        <w:t xml:space="preserve">, preparati e firmati dai docenti e dagli alunni, divisi per disciplina. </w:t>
      </w:r>
    </w:p>
    <w:p w:rsidR="00740FC5" w:rsidRPr="00E16D23" w:rsidRDefault="00740FC5" w:rsidP="00740FC5">
      <w:pPr>
        <w:pStyle w:val="ListParagraph"/>
        <w:numPr>
          <w:ilvl w:val="0"/>
          <w:numId w:val="15"/>
        </w:numPr>
        <w:tabs>
          <w:tab w:val="left" w:pos="937"/>
        </w:tabs>
        <w:spacing w:line="252" w:lineRule="auto"/>
        <w:ind w:left="1372" w:right="727" w:hanging="360"/>
        <w:jc w:val="both"/>
        <w:rPr>
          <w:rFonts w:ascii="Times New Roman" w:hAnsi="Times New Roman" w:cs="Times New Roman"/>
          <w:w w:val="105"/>
          <w:lang w:val="it-IT"/>
        </w:rPr>
      </w:pPr>
      <w:r w:rsidRPr="00E16D23">
        <w:rPr>
          <w:rFonts w:ascii="Times New Roman" w:hAnsi="Times New Roman" w:cs="Times New Roman"/>
          <w:w w:val="105"/>
          <w:lang w:val="it-IT"/>
        </w:rPr>
        <w:t>Eventuali</w:t>
      </w:r>
      <w:r w:rsidRPr="00E16D23">
        <w:rPr>
          <w:rFonts w:ascii="Times New Roman" w:hAnsi="Times New Roman" w:cs="Times New Roman"/>
          <w:w w:val="105"/>
          <w:lang w:val="it-IT"/>
        </w:rPr>
        <w:tab/>
      </w:r>
      <w:r w:rsidRPr="00E16D23">
        <w:rPr>
          <w:rFonts w:ascii="Times New Roman" w:hAnsi="Times New Roman" w:cs="Times New Roman"/>
          <w:b/>
          <w:w w:val="105"/>
          <w:lang w:val="it-IT"/>
        </w:rPr>
        <w:t>documentazioni</w:t>
      </w:r>
      <w:r w:rsidRPr="00E16D23">
        <w:rPr>
          <w:rFonts w:ascii="Times New Roman" w:hAnsi="Times New Roman" w:cs="Times New Roman"/>
          <w:b/>
          <w:w w:val="105"/>
          <w:lang w:val="it-IT"/>
        </w:rPr>
        <w:tab/>
        <w:t>significative</w:t>
      </w:r>
      <w:r w:rsidRPr="00E16D23">
        <w:rPr>
          <w:rFonts w:ascii="Times New Roman" w:hAnsi="Times New Roman" w:cs="Times New Roman"/>
          <w:w w:val="105"/>
          <w:lang w:val="it-IT"/>
        </w:rPr>
        <w:tab/>
        <w:t>dell’attività</w:t>
      </w:r>
      <w:r w:rsidRPr="00E16D23">
        <w:rPr>
          <w:rFonts w:ascii="Times New Roman" w:hAnsi="Times New Roman" w:cs="Times New Roman"/>
          <w:w w:val="105"/>
          <w:lang w:val="it-IT"/>
        </w:rPr>
        <w:tab/>
        <w:t>svolta</w:t>
      </w:r>
      <w:r w:rsidRPr="00E16D23">
        <w:rPr>
          <w:rFonts w:ascii="Times New Roman" w:hAnsi="Times New Roman" w:cs="Times New Roman"/>
          <w:w w:val="105"/>
          <w:lang w:val="it-IT"/>
        </w:rPr>
        <w:tab/>
        <w:t>nell’ultimo</w:t>
      </w:r>
      <w:r w:rsidRPr="00E16D23">
        <w:rPr>
          <w:rFonts w:ascii="Times New Roman" w:hAnsi="Times New Roman" w:cs="Times New Roman"/>
          <w:w w:val="105"/>
          <w:lang w:val="it-IT"/>
        </w:rPr>
        <w:tab/>
        <w:t xml:space="preserve"> anno del</w:t>
      </w:r>
      <w:r w:rsidRPr="00E16D23">
        <w:rPr>
          <w:rFonts w:ascii="Times New Roman" w:hAnsi="Times New Roman" w:cs="Times New Roman"/>
          <w:w w:val="102"/>
          <w:lang w:val="it-IT"/>
        </w:rPr>
        <w:t xml:space="preserve"> </w:t>
      </w:r>
      <w:r w:rsidRPr="00E16D23">
        <w:rPr>
          <w:rFonts w:ascii="Times New Roman" w:hAnsi="Times New Roman" w:cs="Times New Roman"/>
          <w:w w:val="105"/>
          <w:lang w:val="it-IT"/>
        </w:rPr>
        <w:t>triennio.</w:t>
      </w:r>
    </w:p>
    <w:p w:rsidR="00740FC5" w:rsidRDefault="00740FC5" w:rsidP="00740FC5">
      <w:pPr>
        <w:pStyle w:val="Corpotesto"/>
        <w:spacing w:line="252" w:lineRule="auto"/>
        <w:ind w:left="652" w:right="783"/>
        <w:jc w:val="both"/>
        <w:rPr>
          <w:rFonts w:ascii="Times New Roman" w:hAnsi="Times New Roman" w:cs="Times New Roman"/>
          <w:w w:val="105"/>
          <w:lang w:val="it-IT"/>
        </w:rPr>
      </w:pPr>
      <w:r>
        <w:rPr>
          <w:rFonts w:ascii="Times New Roman" w:hAnsi="Times New Roman" w:cs="Times New Roman"/>
          <w:w w:val="105"/>
          <w:sz w:val="22"/>
          <w:szCs w:val="22"/>
          <w:lang w:val="it-IT"/>
        </w:rPr>
        <w:t>Nella relazione di presentazione della classe all’Esame di Stato vengono inoltre presentati:</w:t>
      </w:r>
    </w:p>
    <w:p w:rsidR="00740FC5" w:rsidRDefault="00740FC5" w:rsidP="00740FC5">
      <w:pPr>
        <w:pStyle w:val="ListParagraph"/>
        <w:numPr>
          <w:ilvl w:val="0"/>
          <w:numId w:val="11"/>
        </w:numPr>
        <w:tabs>
          <w:tab w:val="left" w:pos="937"/>
        </w:tabs>
        <w:spacing w:before="85" w:line="252" w:lineRule="auto"/>
        <w:ind w:left="1372" w:right="728" w:hanging="360"/>
        <w:jc w:val="both"/>
        <w:rPr>
          <w:rFonts w:ascii="Times New Roman" w:hAnsi="Times New Roman" w:cs="Times New Roman"/>
          <w:w w:val="105"/>
          <w:lang w:val="it-IT"/>
        </w:rPr>
      </w:pPr>
      <w:r>
        <w:rPr>
          <w:rFonts w:ascii="Times New Roman" w:hAnsi="Times New Roman" w:cs="Times New Roman"/>
          <w:w w:val="105"/>
          <w:lang w:val="it-IT"/>
        </w:rPr>
        <w:t>per gli studenti con certificazione L. 104/92, gli elementi caratterizzanti del PEI, l’eventuale necessità di prove differenziate, le modalità di svolgimento delle stesse e di valutazione. Le prove d’esame dovranno essere corrispondenti agli insegnamenti impartiti a quello studente e idonee a valutare i progressi in rapporto alle potenzialità e ai livelli iniziali di apprendimento, consentendo allo studente l’uso degli</w:t>
      </w:r>
      <w:r>
        <w:rPr>
          <w:rFonts w:ascii="Times New Roman" w:hAnsi="Times New Roman" w:cs="Times New Roman"/>
          <w:spacing w:val="42"/>
          <w:w w:val="105"/>
          <w:lang w:val="it-IT"/>
        </w:rPr>
        <w:t xml:space="preserve"> </w:t>
      </w:r>
      <w:r>
        <w:rPr>
          <w:rFonts w:ascii="Times New Roman" w:hAnsi="Times New Roman" w:cs="Times New Roman"/>
          <w:w w:val="105"/>
          <w:lang w:val="it-IT"/>
        </w:rPr>
        <w:t>ausili</w:t>
      </w:r>
      <w:r>
        <w:rPr>
          <w:rFonts w:ascii="Times New Roman" w:hAnsi="Times New Roman" w:cs="Times New Roman"/>
          <w:spacing w:val="43"/>
          <w:w w:val="105"/>
          <w:lang w:val="it-IT"/>
        </w:rPr>
        <w:t xml:space="preserve"> </w:t>
      </w:r>
      <w:r>
        <w:rPr>
          <w:rFonts w:ascii="Times New Roman" w:hAnsi="Times New Roman" w:cs="Times New Roman"/>
          <w:w w:val="105"/>
          <w:lang w:val="it-IT"/>
        </w:rPr>
        <w:t>necessari</w:t>
      </w:r>
      <w:r>
        <w:rPr>
          <w:rFonts w:ascii="Times New Roman" w:hAnsi="Times New Roman" w:cs="Times New Roman"/>
          <w:spacing w:val="42"/>
          <w:w w:val="105"/>
          <w:lang w:val="it-IT"/>
        </w:rPr>
        <w:t xml:space="preserve"> </w:t>
      </w:r>
      <w:r>
        <w:rPr>
          <w:rFonts w:ascii="Times New Roman" w:hAnsi="Times New Roman" w:cs="Times New Roman"/>
          <w:w w:val="105"/>
          <w:lang w:val="it-IT"/>
        </w:rPr>
        <w:t>e</w:t>
      </w:r>
      <w:r>
        <w:rPr>
          <w:rFonts w:ascii="Times New Roman" w:hAnsi="Times New Roman" w:cs="Times New Roman"/>
          <w:spacing w:val="45"/>
          <w:w w:val="105"/>
          <w:lang w:val="it-IT"/>
        </w:rPr>
        <w:t xml:space="preserve"> </w:t>
      </w:r>
      <w:r>
        <w:rPr>
          <w:rFonts w:ascii="Times New Roman" w:hAnsi="Times New Roman" w:cs="Times New Roman"/>
          <w:w w:val="105"/>
          <w:lang w:val="it-IT"/>
        </w:rPr>
        <w:t>le</w:t>
      </w:r>
      <w:r>
        <w:rPr>
          <w:rFonts w:ascii="Times New Roman" w:hAnsi="Times New Roman" w:cs="Times New Roman"/>
          <w:spacing w:val="44"/>
          <w:w w:val="105"/>
          <w:lang w:val="it-IT"/>
        </w:rPr>
        <w:t xml:space="preserve"> </w:t>
      </w:r>
      <w:r>
        <w:rPr>
          <w:rFonts w:ascii="Times New Roman" w:hAnsi="Times New Roman" w:cs="Times New Roman"/>
          <w:w w:val="105"/>
          <w:lang w:val="it-IT"/>
        </w:rPr>
        <w:t>abituali</w:t>
      </w:r>
      <w:r>
        <w:rPr>
          <w:rFonts w:ascii="Times New Roman" w:hAnsi="Times New Roman" w:cs="Times New Roman"/>
          <w:spacing w:val="43"/>
          <w:w w:val="105"/>
          <w:lang w:val="it-IT"/>
        </w:rPr>
        <w:t xml:space="preserve"> </w:t>
      </w:r>
      <w:r>
        <w:rPr>
          <w:rFonts w:ascii="Times New Roman" w:hAnsi="Times New Roman" w:cs="Times New Roman"/>
          <w:w w:val="105"/>
          <w:lang w:val="it-IT"/>
        </w:rPr>
        <w:t>forme</w:t>
      </w:r>
      <w:r>
        <w:rPr>
          <w:rFonts w:ascii="Times New Roman" w:hAnsi="Times New Roman" w:cs="Times New Roman"/>
          <w:spacing w:val="45"/>
          <w:w w:val="105"/>
          <w:lang w:val="it-IT"/>
        </w:rPr>
        <w:t xml:space="preserve"> </w:t>
      </w:r>
      <w:r>
        <w:rPr>
          <w:rFonts w:ascii="Times New Roman" w:hAnsi="Times New Roman" w:cs="Times New Roman"/>
          <w:w w:val="105"/>
          <w:lang w:val="it-IT"/>
        </w:rPr>
        <w:t>di</w:t>
      </w:r>
      <w:r>
        <w:rPr>
          <w:rFonts w:ascii="Times New Roman" w:hAnsi="Times New Roman" w:cs="Times New Roman"/>
          <w:spacing w:val="42"/>
          <w:w w:val="105"/>
          <w:lang w:val="it-IT"/>
        </w:rPr>
        <w:t xml:space="preserve"> </w:t>
      </w:r>
      <w:r>
        <w:rPr>
          <w:rFonts w:ascii="Times New Roman" w:hAnsi="Times New Roman" w:cs="Times New Roman"/>
          <w:w w:val="105"/>
          <w:lang w:val="it-IT"/>
        </w:rPr>
        <w:t>approccio</w:t>
      </w:r>
      <w:r>
        <w:rPr>
          <w:rFonts w:ascii="Times New Roman" w:hAnsi="Times New Roman" w:cs="Times New Roman"/>
          <w:spacing w:val="45"/>
          <w:w w:val="105"/>
          <w:lang w:val="it-IT"/>
        </w:rPr>
        <w:t xml:space="preserve"> </w:t>
      </w:r>
      <w:r>
        <w:rPr>
          <w:rFonts w:ascii="Times New Roman" w:hAnsi="Times New Roman" w:cs="Times New Roman"/>
          <w:w w:val="105"/>
          <w:lang w:val="it-IT"/>
        </w:rPr>
        <w:t>al</w:t>
      </w:r>
      <w:r>
        <w:rPr>
          <w:rFonts w:ascii="Times New Roman" w:hAnsi="Times New Roman" w:cs="Times New Roman"/>
          <w:spacing w:val="42"/>
          <w:w w:val="105"/>
          <w:lang w:val="it-IT"/>
        </w:rPr>
        <w:t xml:space="preserve"> </w:t>
      </w:r>
      <w:r>
        <w:rPr>
          <w:rFonts w:ascii="Times New Roman" w:hAnsi="Times New Roman" w:cs="Times New Roman"/>
          <w:w w:val="105"/>
          <w:lang w:val="it-IT"/>
        </w:rPr>
        <w:t>momento</w:t>
      </w:r>
      <w:r>
        <w:rPr>
          <w:rFonts w:ascii="Times New Roman" w:hAnsi="Times New Roman" w:cs="Times New Roman"/>
          <w:spacing w:val="45"/>
          <w:w w:val="105"/>
          <w:lang w:val="it-IT"/>
        </w:rPr>
        <w:t xml:space="preserve"> </w:t>
      </w:r>
      <w:r>
        <w:rPr>
          <w:rFonts w:ascii="Times New Roman" w:hAnsi="Times New Roman" w:cs="Times New Roman"/>
          <w:w w:val="105"/>
          <w:lang w:val="it-IT"/>
        </w:rPr>
        <w:t>di</w:t>
      </w:r>
      <w:r>
        <w:rPr>
          <w:rFonts w:ascii="Times New Roman" w:hAnsi="Times New Roman" w:cs="Times New Roman"/>
          <w:spacing w:val="43"/>
          <w:w w:val="105"/>
          <w:lang w:val="it-IT"/>
        </w:rPr>
        <w:t xml:space="preserve"> </w:t>
      </w:r>
      <w:r>
        <w:rPr>
          <w:rFonts w:ascii="Times New Roman" w:hAnsi="Times New Roman" w:cs="Times New Roman"/>
          <w:w w:val="105"/>
          <w:lang w:val="it-IT"/>
        </w:rPr>
        <w:t>verifica;</w:t>
      </w:r>
    </w:p>
    <w:p w:rsidR="00740FC5" w:rsidRDefault="00740FC5" w:rsidP="00740FC5">
      <w:pPr>
        <w:pStyle w:val="ListParagraph"/>
        <w:numPr>
          <w:ilvl w:val="0"/>
          <w:numId w:val="11"/>
        </w:numPr>
        <w:tabs>
          <w:tab w:val="left" w:pos="937"/>
        </w:tabs>
        <w:spacing w:line="252" w:lineRule="auto"/>
        <w:ind w:left="1372" w:right="726" w:hanging="360"/>
        <w:jc w:val="both"/>
        <w:rPr>
          <w:rFonts w:ascii="Times New Roman" w:hAnsi="Times New Roman" w:cs="Times New Roman"/>
          <w:w w:val="105"/>
          <w:lang w:val="it-IT"/>
        </w:rPr>
      </w:pPr>
      <w:r>
        <w:rPr>
          <w:rFonts w:ascii="Times New Roman" w:hAnsi="Times New Roman" w:cs="Times New Roman"/>
          <w:w w:val="105"/>
          <w:lang w:val="it-IT"/>
        </w:rPr>
        <w:t xml:space="preserve">per gli studenti con DSA, gli elementi caratterizzanti il loro PDP e l’indicazione di eventuale utilizzo di strumenti compensativi nell’ambito delle prove scritte, che </w:t>
      </w:r>
      <w:r>
        <w:rPr>
          <w:rFonts w:ascii="Times New Roman" w:hAnsi="Times New Roman" w:cs="Times New Roman"/>
          <w:spacing w:val="2"/>
          <w:w w:val="105"/>
          <w:lang w:val="it-IT"/>
        </w:rPr>
        <w:t xml:space="preserve">non </w:t>
      </w:r>
      <w:r>
        <w:rPr>
          <w:rFonts w:ascii="Times New Roman" w:hAnsi="Times New Roman" w:cs="Times New Roman"/>
          <w:w w:val="105"/>
          <w:lang w:val="it-IT"/>
        </w:rPr>
        <w:t>possono essere differenziate rispetto alla classe. Gli strumenti compensativi possono essere: l'assegnazione di tempi più lunghi per l'espletamento delle prove, l'utilizzo di apparecchiature, strumenti informatici lettura da parte di un docente per la comprensione dei testi, uso del dizionario per la trascrizione di termini della lingua straniera, ulteriori modalità utilizzate nel corso dell’anno</w:t>
      </w:r>
      <w:r>
        <w:rPr>
          <w:rFonts w:ascii="Times New Roman" w:hAnsi="Times New Roman" w:cs="Times New Roman"/>
          <w:spacing w:val="-10"/>
          <w:w w:val="105"/>
          <w:lang w:val="it-IT"/>
        </w:rPr>
        <w:t xml:space="preserve"> </w:t>
      </w:r>
      <w:r>
        <w:rPr>
          <w:rFonts w:ascii="Times New Roman" w:hAnsi="Times New Roman" w:cs="Times New Roman"/>
          <w:w w:val="105"/>
          <w:lang w:val="it-IT"/>
        </w:rPr>
        <w:t>scolastico;</w:t>
      </w:r>
    </w:p>
    <w:p w:rsidR="00740FC5" w:rsidRDefault="00740FC5" w:rsidP="00740FC5">
      <w:pPr>
        <w:pStyle w:val="ListParagraph"/>
        <w:numPr>
          <w:ilvl w:val="0"/>
          <w:numId w:val="11"/>
        </w:numPr>
        <w:tabs>
          <w:tab w:val="left" w:pos="937"/>
        </w:tabs>
        <w:spacing w:line="244" w:lineRule="auto"/>
        <w:ind w:left="1372" w:right="729" w:hanging="360"/>
        <w:jc w:val="both"/>
        <w:rPr>
          <w:rFonts w:ascii="Times New Roman" w:hAnsi="Times New Roman" w:cs="Times New Roman"/>
          <w:w w:val="105"/>
          <w:lang w:val="it-IT"/>
        </w:rPr>
      </w:pPr>
      <w:r>
        <w:rPr>
          <w:rFonts w:ascii="Times New Roman" w:hAnsi="Times New Roman" w:cs="Times New Roman"/>
          <w:w w:val="105"/>
          <w:lang w:val="it-IT"/>
        </w:rPr>
        <w:t>per gli studenti con svantaggio (BES), gli elementi caratterizzanti il loro PDP e tutte le altre indicazioni ritenute</w:t>
      </w:r>
      <w:r>
        <w:rPr>
          <w:rFonts w:ascii="Times New Roman" w:hAnsi="Times New Roman" w:cs="Times New Roman"/>
          <w:spacing w:val="2"/>
          <w:w w:val="105"/>
          <w:lang w:val="it-IT"/>
        </w:rPr>
        <w:t xml:space="preserve"> </w:t>
      </w:r>
      <w:r>
        <w:rPr>
          <w:rFonts w:ascii="Times New Roman" w:hAnsi="Times New Roman" w:cs="Times New Roman"/>
          <w:w w:val="105"/>
          <w:lang w:val="it-IT"/>
        </w:rPr>
        <w:t>utili;</w:t>
      </w:r>
    </w:p>
    <w:p w:rsidR="00740FC5" w:rsidRDefault="00740FC5" w:rsidP="00740FC5">
      <w:pPr>
        <w:pStyle w:val="ListParagraph"/>
        <w:numPr>
          <w:ilvl w:val="0"/>
          <w:numId w:val="11"/>
        </w:numPr>
        <w:tabs>
          <w:tab w:val="left" w:pos="937"/>
        </w:tabs>
        <w:spacing w:before="1" w:line="252" w:lineRule="auto"/>
        <w:ind w:left="1372" w:right="725" w:hanging="360"/>
        <w:jc w:val="both"/>
        <w:rPr>
          <w:rFonts w:ascii="Times New Roman" w:hAnsi="Times New Roman" w:cs="Times New Roman"/>
          <w:lang w:val="it-IT"/>
        </w:rPr>
      </w:pPr>
      <w:r>
        <w:rPr>
          <w:rFonts w:ascii="Times New Roman" w:hAnsi="Times New Roman" w:cs="Times New Roman"/>
          <w:w w:val="105"/>
          <w:lang w:val="it-IT"/>
        </w:rPr>
        <w:t>per gli studenti stranieri, gli elementi caratterizzanti il loro Piano degli Studi Personalizzato (PSP), con riferimento al percorso svolto soprattutto nell’ambito</w:t>
      </w:r>
      <w:r>
        <w:rPr>
          <w:rFonts w:ascii="Times New Roman" w:hAnsi="Times New Roman" w:cs="Times New Roman"/>
          <w:spacing w:val="-47"/>
          <w:w w:val="105"/>
          <w:lang w:val="it-IT"/>
        </w:rPr>
        <w:t xml:space="preserve"> </w:t>
      </w:r>
      <w:r>
        <w:rPr>
          <w:rFonts w:ascii="Times New Roman" w:hAnsi="Times New Roman" w:cs="Times New Roman"/>
          <w:w w:val="105"/>
          <w:lang w:val="it-IT"/>
        </w:rPr>
        <w:t>delle lingue</w:t>
      </w:r>
      <w:r>
        <w:rPr>
          <w:rFonts w:ascii="Times New Roman" w:hAnsi="Times New Roman" w:cs="Times New Roman"/>
          <w:spacing w:val="1"/>
          <w:w w:val="105"/>
          <w:lang w:val="it-IT"/>
        </w:rPr>
        <w:t xml:space="preserve"> </w:t>
      </w:r>
      <w:r>
        <w:rPr>
          <w:rFonts w:ascii="Times New Roman" w:hAnsi="Times New Roman" w:cs="Times New Roman"/>
          <w:w w:val="105"/>
          <w:lang w:val="it-IT"/>
        </w:rPr>
        <w:t>straniere.</w:t>
      </w:r>
    </w:p>
    <w:p w:rsidR="00740FC5" w:rsidRDefault="00740FC5" w:rsidP="00740FC5">
      <w:pPr>
        <w:pStyle w:val="Corpotesto"/>
        <w:spacing w:before="6"/>
        <w:rPr>
          <w:rFonts w:ascii="Times New Roman" w:hAnsi="Times New Roman" w:cs="Times New Roman"/>
          <w:sz w:val="22"/>
          <w:szCs w:val="22"/>
          <w:lang w:val="it-IT"/>
        </w:rPr>
      </w:pPr>
    </w:p>
    <w:p w:rsidR="00740FC5" w:rsidRDefault="00740FC5" w:rsidP="00740FC5">
      <w:pPr>
        <w:pStyle w:val="ListParagraph"/>
        <w:numPr>
          <w:ilvl w:val="0"/>
          <w:numId w:val="12"/>
        </w:numPr>
        <w:rPr>
          <w:rFonts w:ascii="Times New Roman" w:hAnsi="Times New Roman" w:cs="Times New Roman"/>
          <w:w w:val="105"/>
          <w:lang w:val="it-IT"/>
        </w:rPr>
      </w:pPr>
      <w:r>
        <w:rPr>
          <w:rFonts w:ascii="Times New Roman" w:hAnsi="Times New Roman" w:cs="Times New Roman"/>
          <w:b/>
          <w:bCs/>
          <w:lang w:val="it-IT"/>
        </w:rPr>
        <w:t>CRITERI PER L’AMMISSIONE ALL’ESAME CONCLUSIVO DEL PRIMO CICLO DI ISTRUZIONE</w:t>
      </w:r>
    </w:p>
    <w:p w:rsidR="00740FC5" w:rsidRDefault="00740FC5" w:rsidP="00740FC5">
      <w:pPr>
        <w:jc w:val="both"/>
        <w:rPr>
          <w:rFonts w:ascii="Times New Roman" w:hAnsi="Times New Roman" w:cs="Times New Roman"/>
          <w:w w:val="105"/>
          <w:lang w:val="it-IT"/>
        </w:rPr>
      </w:pPr>
      <w:r>
        <w:rPr>
          <w:rFonts w:ascii="Times New Roman" w:hAnsi="Times New Roman" w:cs="Times New Roman"/>
          <w:w w:val="105"/>
          <w:lang w:val="it-IT"/>
        </w:rPr>
        <w:t xml:space="preserve">L’ammissione all’esame degli alunni interni, previo accertamento della prescritta frequenza ai fini della validità dell’anno scolastico (art. 5, c. 1, D. </w:t>
      </w:r>
      <w:proofErr w:type="spellStart"/>
      <w:r>
        <w:rPr>
          <w:rFonts w:ascii="Times New Roman" w:hAnsi="Times New Roman" w:cs="Times New Roman"/>
          <w:w w:val="105"/>
          <w:lang w:val="it-IT"/>
        </w:rPr>
        <w:t>lgs</w:t>
      </w:r>
      <w:proofErr w:type="spellEnd"/>
      <w:r>
        <w:rPr>
          <w:rFonts w:ascii="Times New Roman" w:hAnsi="Times New Roman" w:cs="Times New Roman"/>
          <w:w w:val="105"/>
          <w:lang w:val="it-IT"/>
        </w:rPr>
        <w:t xml:space="preserve"> n. 62/2017), salvo eventuali deroghe di cui ai criteri deliberati dal Collegio dei docenti, è disposta, con delibera del consiglio di classe.</w:t>
      </w:r>
    </w:p>
    <w:p w:rsidR="00740FC5" w:rsidRDefault="00740FC5" w:rsidP="00740FC5">
      <w:pPr>
        <w:jc w:val="both"/>
        <w:rPr>
          <w:rFonts w:ascii="Times New Roman" w:hAnsi="Times New Roman" w:cs="Times New Roman"/>
          <w:w w:val="105"/>
          <w:lang w:val="it-IT"/>
        </w:rPr>
      </w:pPr>
      <w:r>
        <w:rPr>
          <w:rFonts w:ascii="Times New Roman" w:hAnsi="Times New Roman" w:cs="Times New Roman"/>
          <w:w w:val="105"/>
          <w:lang w:val="it-IT"/>
        </w:rPr>
        <w:t xml:space="preserve">Nel caso di parziale o mancata acquisizione dei livelli di apprendimento in una o più discipline, fermo restando la valutazione dei criteri generali per la non ammissione alla classe successiva, il consiglio di classe può deliberare, con adeguata motivazione, la non ammissione all'esame conclusivo del primo ciclo (art. 6, c. 2, D. </w:t>
      </w:r>
      <w:proofErr w:type="spellStart"/>
      <w:r>
        <w:rPr>
          <w:rFonts w:ascii="Times New Roman" w:hAnsi="Times New Roman" w:cs="Times New Roman"/>
          <w:w w:val="105"/>
          <w:lang w:val="it-IT"/>
        </w:rPr>
        <w:t>lgs</w:t>
      </w:r>
      <w:proofErr w:type="spellEnd"/>
      <w:r>
        <w:rPr>
          <w:rFonts w:ascii="Times New Roman" w:hAnsi="Times New Roman" w:cs="Times New Roman"/>
          <w:w w:val="105"/>
          <w:lang w:val="it-IT"/>
        </w:rPr>
        <w:t xml:space="preserve"> n. 62/2017).</w:t>
      </w:r>
    </w:p>
    <w:p w:rsidR="00740FC5" w:rsidRDefault="00740FC5" w:rsidP="00740FC5">
      <w:pPr>
        <w:jc w:val="both"/>
        <w:rPr>
          <w:rFonts w:ascii="Times New Roman" w:hAnsi="Times New Roman" w:cs="Times New Roman"/>
          <w:w w:val="105"/>
          <w:lang w:val="it-IT"/>
        </w:rPr>
      </w:pPr>
      <w:r>
        <w:rPr>
          <w:rFonts w:ascii="Times New Roman" w:hAnsi="Times New Roman" w:cs="Times New Roman"/>
          <w:w w:val="105"/>
          <w:lang w:val="it-IT"/>
        </w:rPr>
        <w:t xml:space="preserve">La partecipazione alle prove INVALSI, che si svolgono entro il mese di aprile, rappresenta requisito di ammissione all'esame conclusivo del primo ciclo di istruzione. </w:t>
      </w:r>
    </w:p>
    <w:p w:rsidR="00740FC5" w:rsidRDefault="00740FC5" w:rsidP="00740FC5">
      <w:pPr>
        <w:jc w:val="both"/>
        <w:rPr>
          <w:rFonts w:ascii="Times New Roman" w:hAnsi="Times New Roman" w:cs="Times New Roman"/>
          <w:w w:val="105"/>
          <w:lang w:val="it-IT"/>
        </w:rPr>
      </w:pPr>
      <w:r>
        <w:rPr>
          <w:rFonts w:ascii="Times New Roman" w:hAnsi="Times New Roman" w:cs="Times New Roman"/>
          <w:w w:val="105"/>
          <w:lang w:val="it-IT"/>
        </w:rPr>
        <w:t xml:space="preserve">Per le alunne e gli alunni risultati assenti per gravi motivi documentati, valutati dal consiglio di classe, è prevista una sessione suppletiva per l'espletamento delle prove (art. 7, c. 4, D. </w:t>
      </w:r>
      <w:proofErr w:type="spellStart"/>
      <w:r>
        <w:rPr>
          <w:rFonts w:ascii="Times New Roman" w:hAnsi="Times New Roman" w:cs="Times New Roman"/>
          <w:w w:val="105"/>
          <w:lang w:val="it-IT"/>
        </w:rPr>
        <w:t>lgs</w:t>
      </w:r>
      <w:proofErr w:type="spellEnd"/>
      <w:r>
        <w:rPr>
          <w:rFonts w:ascii="Times New Roman" w:hAnsi="Times New Roman" w:cs="Times New Roman"/>
          <w:w w:val="105"/>
          <w:lang w:val="it-IT"/>
        </w:rPr>
        <w:t xml:space="preserve"> n. 62/2017).</w:t>
      </w:r>
    </w:p>
    <w:p w:rsidR="00740FC5" w:rsidRDefault="00740FC5" w:rsidP="00740FC5">
      <w:pPr>
        <w:jc w:val="both"/>
        <w:rPr>
          <w:rFonts w:ascii="Times New Roman" w:hAnsi="Times New Roman" w:cs="Times New Roman"/>
          <w:w w:val="105"/>
          <w:lang w:val="it-IT"/>
        </w:rPr>
      </w:pPr>
      <w:r>
        <w:rPr>
          <w:rFonts w:ascii="Times New Roman" w:hAnsi="Times New Roman" w:cs="Times New Roman"/>
          <w:w w:val="105"/>
          <w:lang w:val="it-IT"/>
        </w:rPr>
        <w:t xml:space="preserve">La decisione relativa all’ammissione agli esami appartiene al consiglio di classe, presieduto dal dirigente scolastico (o da un suo delegato), a garanzia della uniformità dei giudizi sia all’interno della classe, sia nell’ambito di tutto l’Istituto. </w:t>
      </w:r>
    </w:p>
    <w:p w:rsidR="00740FC5" w:rsidRDefault="00740FC5" w:rsidP="00740FC5">
      <w:pPr>
        <w:jc w:val="both"/>
        <w:rPr>
          <w:rFonts w:ascii="Times New Roman" w:hAnsi="Times New Roman" w:cs="Times New Roman"/>
          <w:w w:val="105"/>
          <w:lang w:val="it-IT"/>
        </w:rPr>
      </w:pPr>
      <w:r>
        <w:rPr>
          <w:rFonts w:ascii="Times New Roman" w:hAnsi="Times New Roman" w:cs="Times New Roman"/>
          <w:w w:val="105"/>
          <w:lang w:val="it-IT"/>
        </w:rPr>
        <w:t>L’esito della valutazione è pubblicato all’albo dell’Istituto sede d’esame, con indicazione “Ammesso”, seguito dal voto in decimi attribuito al giudizio di ammissione, ovvero “Non ammesso”. In caso di non ammissione all’esame, le istituzioni scolastiche adottano idonee modalità di comunicazione preventiva alle famiglie. (CM. 48 del 31 maggio 2012).</w:t>
      </w:r>
    </w:p>
    <w:p w:rsidR="004B4E27" w:rsidRDefault="004B4E27" w:rsidP="00740FC5">
      <w:pPr>
        <w:jc w:val="both"/>
        <w:rPr>
          <w:rFonts w:ascii="Times New Roman" w:hAnsi="Times New Roman" w:cs="Times New Roman"/>
          <w:w w:val="105"/>
          <w:lang w:val="it-IT"/>
        </w:rPr>
      </w:pPr>
    </w:p>
    <w:p w:rsidR="004B4E27" w:rsidRDefault="004B4E27" w:rsidP="00740FC5">
      <w:pPr>
        <w:jc w:val="both"/>
        <w:rPr>
          <w:rFonts w:ascii="Times New Roman" w:hAnsi="Times New Roman" w:cs="Times New Roman"/>
          <w:w w:val="105"/>
          <w:lang w:val="it-IT"/>
        </w:rPr>
      </w:pPr>
    </w:p>
    <w:p w:rsidR="004B4E27" w:rsidRDefault="004B4E27" w:rsidP="00740FC5">
      <w:pPr>
        <w:jc w:val="both"/>
        <w:rPr>
          <w:rFonts w:ascii="Times New Roman" w:hAnsi="Times New Roman" w:cs="Times New Roman"/>
          <w:w w:val="105"/>
          <w:lang w:val="it-IT"/>
        </w:rPr>
      </w:pPr>
    </w:p>
    <w:p w:rsidR="004B4E27" w:rsidRDefault="004B4E27" w:rsidP="00740FC5">
      <w:pPr>
        <w:jc w:val="both"/>
        <w:rPr>
          <w:rFonts w:ascii="Times New Roman" w:hAnsi="Times New Roman" w:cs="Times New Roman"/>
          <w:w w:val="105"/>
          <w:lang w:val="it-IT"/>
        </w:rPr>
      </w:pPr>
    </w:p>
    <w:p w:rsidR="00740FC5" w:rsidRDefault="00740FC5" w:rsidP="00740FC5">
      <w:pPr>
        <w:jc w:val="both"/>
        <w:rPr>
          <w:rFonts w:ascii="Times New Roman" w:hAnsi="Times New Roman" w:cs="Times New Roman"/>
          <w:w w:val="105"/>
          <w:lang w:val="it-IT"/>
        </w:rPr>
      </w:pPr>
    </w:p>
    <w:p w:rsidR="00740FC5" w:rsidRDefault="00740FC5" w:rsidP="00740FC5">
      <w:pPr>
        <w:pStyle w:val="ListParagraph"/>
        <w:numPr>
          <w:ilvl w:val="0"/>
          <w:numId w:val="12"/>
        </w:numPr>
        <w:rPr>
          <w:rFonts w:ascii="Times New Roman" w:hAnsi="Times New Roman" w:cs="Times New Roman"/>
          <w:lang w:val="it-IT"/>
        </w:rPr>
      </w:pPr>
      <w:r>
        <w:rPr>
          <w:rFonts w:ascii="Times New Roman" w:hAnsi="Times New Roman" w:cs="Times New Roman"/>
          <w:b/>
          <w:lang w:val="it-IT"/>
        </w:rPr>
        <w:lastRenderedPageBreak/>
        <w:t>CRITERI PER LA PREDISPOSIZIONE DEL VOTO DI AMMISSIONE</w:t>
      </w:r>
    </w:p>
    <w:p w:rsidR="00740FC5" w:rsidRDefault="00740FC5" w:rsidP="00740FC5">
      <w:pPr>
        <w:pStyle w:val="Corpotesto"/>
        <w:spacing w:before="277" w:line="247" w:lineRule="auto"/>
        <w:ind w:right="-1"/>
        <w:jc w:val="both"/>
        <w:rPr>
          <w:rFonts w:ascii="Times New Roman" w:hAnsi="Times New Roman" w:cs="Times New Roman"/>
          <w:lang w:val="it-IT"/>
        </w:rPr>
      </w:pPr>
      <w:r>
        <w:rPr>
          <w:rFonts w:ascii="Times New Roman" w:hAnsi="Times New Roman" w:cs="Times New Roman"/>
          <w:sz w:val="22"/>
          <w:szCs w:val="22"/>
          <w:lang w:val="it-IT"/>
        </w:rPr>
        <w:t xml:space="preserve">Il voto di ammissione all'esame conclusivo del primo ciclo è espresso dal Consiglio di classe in decimi, sulla base del percorso scolastico triennale da ciascuno effettuato (art. 6, c. 5, D. </w:t>
      </w:r>
      <w:proofErr w:type="spellStart"/>
      <w:r>
        <w:rPr>
          <w:rFonts w:ascii="Times New Roman" w:hAnsi="Times New Roman" w:cs="Times New Roman"/>
          <w:sz w:val="22"/>
          <w:szCs w:val="22"/>
          <w:lang w:val="it-IT"/>
        </w:rPr>
        <w:t>lgs</w:t>
      </w:r>
      <w:proofErr w:type="spellEnd"/>
      <w:r>
        <w:rPr>
          <w:rFonts w:ascii="Times New Roman" w:hAnsi="Times New Roman" w:cs="Times New Roman"/>
          <w:sz w:val="22"/>
          <w:szCs w:val="22"/>
          <w:lang w:val="it-IT"/>
        </w:rPr>
        <w:t xml:space="preserve"> n. 62/2017). Il consiglio di classe, nel caso di parziale o mancata acquisizione dei livelli di apprendimento in una o più discipline, può attribuire all'alunno un voto di ammissione anche interiore a 6/10.</w:t>
      </w:r>
    </w:p>
    <w:p w:rsidR="00740FC5" w:rsidRDefault="00740FC5" w:rsidP="00740FC5">
      <w:pPr>
        <w:tabs>
          <w:tab w:val="left" w:pos="1373"/>
        </w:tabs>
        <w:spacing w:before="5"/>
        <w:rPr>
          <w:rFonts w:ascii="Times New Roman" w:hAnsi="Times New Roman" w:cs="Times New Roman"/>
          <w:lang w:val="it-IT"/>
        </w:rPr>
      </w:pPr>
      <w:r>
        <w:rPr>
          <w:rFonts w:ascii="Times New Roman" w:hAnsi="Times New Roman" w:cs="Times New Roman"/>
          <w:lang w:val="it-IT"/>
        </w:rPr>
        <w:t>Per l’attribuzione del voto di ammissione il Consiglio di classe terrà conto dei seguenti indicatori:</w:t>
      </w:r>
    </w:p>
    <w:p w:rsidR="00740FC5" w:rsidRDefault="00740FC5" w:rsidP="00740FC5">
      <w:pPr>
        <w:pStyle w:val="ListParagraph"/>
        <w:numPr>
          <w:ilvl w:val="0"/>
          <w:numId w:val="14"/>
        </w:numPr>
        <w:tabs>
          <w:tab w:val="left" w:pos="1373"/>
        </w:tabs>
        <w:spacing w:before="5"/>
        <w:rPr>
          <w:rFonts w:ascii="Times New Roman" w:hAnsi="Times New Roman" w:cs="Times New Roman"/>
          <w:lang w:val="it-IT"/>
        </w:rPr>
      </w:pPr>
      <w:r>
        <w:rPr>
          <w:rFonts w:ascii="Times New Roman" w:hAnsi="Times New Roman" w:cs="Times New Roman"/>
          <w:lang w:val="it-IT"/>
        </w:rPr>
        <w:t>livelli di apprendimento raggiunti nel corso del triennio;</w:t>
      </w:r>
    </w:p>
    <w:p w:rsidR="00740FC5" w:rsidRDefault="00740FC5" w:rsidP="00740FC5">
      <w:pPr>
        <w:pStyle w:val="ListParagraph"/>
        <w:numPr>
          <w:ilvl w:val="0"/>
          <w:numId w:val="14"/>
        </w:numPr>
        <w:tabs>
          <w:tab w:val="left" w:pos="1373"/>
        </w:tabs>
        <w:spacing w:before="5"/>
        <w:rPr>
          <w:rFonts w:ascii="Times New Roman" w:hAnsi="Times New Roman" w:cs="Times New Roman"/>
          <w:lang w:val="it-IT"/>
        </w:rPr>
      </w:pPr>
      <w:r>
        <w:rPr>
          <w:rFonts w:ascii="Times New Roman" w:hAnsi="Times New Roman" w:cs="Times New Roman"/>
          <w:lang w:val="it-IT"/>
        </w:rPr>
        <w:t>impegno, partecipazione, attenzione dimostrati nel corso del triennio;</w:t>
      </w:r>
    </w:p>
    <w:p w:rsidR="00740FC5" w:rsidRDefault="00740FC5" w:rsidP="00740FC5">
      <w:pPr>
        <w:pStyle w:val="ListParagraph"/>
        <w:numPr>
          <w:ilvl w:val="0"/>
          <w:numId w:val="14"/>
        </w:numPr>
        <w:tabs>
          <w:tab w:val="left" w:pos="1373"/>
        </w:tabs>
        <w:spacing w:before="5"/>
        <w:rPr>
          <w:rFonts w:ascii="Times New Roman" w:hAnsi="Times New Roman" w:cs="Times New Roman"/>
          <w:lang w:val="it-IT"/>
        </w:rPr>
      </w:pPr>
      <w:r>
        <w:rPr>
          <w:rFonts w:ascii="Times New Roman" w:hAnsi="Times New Roman" w:cs="Times New Roman"/>
          <w:lang w:val="it-IT"/>
        </w:rPr>
        <w:t>evoluzione degli atteggiamenti e degli apprendimenti;</w:t>
      </w:r>
    </w:p>
    <w:p w:rsidR="00740FC5" w:rsidRDefault="00740FC5" w:rsidP="00740FC5">
      <w:pPr>
        <w:pStyle w:val="ListParagraph"/>
        <w:numPr>
          <w:ilvl w:val="0"/>
          <w:numId w:val="14"/>
        </w:numPr>
        <w:tabs>
          <w:tab w:val="left" w:pos="1373"/>
        </w:tabs>
        <w:spacing w:before="5"/>
        <w:rPr>
          <w:rFonts w:ascii="Times New Roman" w:hAnsi="Times New Roman" w:cs="Times New Roman"/>
          <w:lang w:val="it-IT"/>
        </w:rPr>
      </w:pPr>
      <w:r>
        <w:rPr>
          <w:rFonts w:ascii="Times New Roman" w:hAnsi="Times New Roman" w:cs="Times New Roman"/>
          <w:lang w:val="it-IT"/>
        </w:rPr>
        <w:t>partecipazione ad esperienze didattiche opzionali o extrascolastiche;</w:t>
      </w:r>
    </w:p>
    <w:p w:rsidR="00740FC5" w:rsidRDefault="00740FC5" w:rsidP="00740FC5">
      <w:pPr>
        <w:pStyle w:val="ListParagraph"/>
        <w:numPr>
          <w:ilvl w:val="0"/>
          <w:numId w:val="14"/>
        </w:numPr>
        <w:tabs>
          <w:tab w:val="left" w:pos="1373"/>
        </w:tabs>
        <w:spacing w:before="5"/>
        <w:rPr>
          <w:rFonts w:ascii="Times New Roman" w:hAnsi="Times New Roman" w:cs="Times New Roman"/>
          <w:lang w:val="it-IT"/>
        </w:rPr>
      </w:pPr>
      <w:r>
        <w:rPr>
          <w:rFonts w:ascii="Times New Roman" w:hAnsi="Times New Roman" w:cs="Times New Roman"/>
          <w:lang w:val="it-IT"/>
        </w:rPr>
        <w:t>comportamento.</w:t>
      </w:r>
    </w:p>
    <w:p w:rsidR="00740FC5" w:rsidRDefault="00740FC5" w:rsidP="00740FC5">
      <w:pPr>
        <w:pStyle w:val="ListParagraph"/>
        <w:tabs>
          <w:tab w:val="left" w:pos="1373"/>
        </w:tabs>
        <w:spacing w:before="5"/>
        <w:rPr>
          <w:rFonts w:ascii="Times New Roman" w:hAnsi="Times New Roman" w:cs="Times New Roman"/>
          <w:lang w:val="it-IT"/>
        </w:rPr>
      </w:pPr>
    </w:p>
    <w:p w:rsidR="00740FC5" w:rsidRDefault="00740FC5" w:rsidP="00740FC5">
      <w:pPr>
        <w:ind w:left="213"/>
        <w:jc w:val="center"/>
        <w:rPr>
          <w:rFonts w:ascii="Times New Roman" w:hAnsi="Times New Roman" w:cs="Times New Roman"/>
          <w:b/>
          <w:lang w:val="it-IT"/>
        </w:rPr>
      </w:pPr>
      <w:r>
        <w:rPr>
          <w:rFonts w:ascii="Times New Roman" w:hAnsi="Times New Roman" w:cs="Times New Roman"/>
          <w:b/>
          <w:spacing w:val="-6"/>
          <w:u w:val="single" w:color="000000"/>
          <w:lang w:val="it-IT"/>
        </w:rPr>
        <w:t>G</w:t>
      </w:r>
      <w:r>
        <w:rPr>
          <w:rFonts w:ascii="Times New Roman" w:hAnsi="Times New Roman" w:cs="Times New Roman"/>
          <w:b/>
          <w:spacing w:val="3"/>
          <w:u w:val="single" w:color="000000"/>
          <w:lang w:val="it-IT"/>
        </w:rPr>
        <w:t>r</w:t>
      </w:r>
      <w:r>
        <w:rPr>
          <w:rFonts w:ascii="Times New Roman" w:hAnsi="Times New Roman" w:cs="Times New Roman"/>
          <w:b/>
          <w:spacing w:val="2"/>
          <w:u w:val="single" w:color="000000"/>
          <w:lang w:val="it-IT"/>
        </w:rPr>
        <w:t>i</w:t>
      </w:r>
      <w:r>
        <w:rPr>
          <w:rFonts w:ascii="Times New Roman" w:hAnsi="Times New Roman" w:cs="Times New Roman"/>
          <w:b/>
          <w:u w:val="single" w:color="000000"/>
          <w:lang w:val="it-IT"/>
        </w:rPr>
        <w:t>g</w:t>
      </w:r>
      <w:r>
        <w:rPr>
          <w:rFonts w:ascii="Times New Roman" w:hAnsi="Times New Roman" w:cs="Times New Roman"/>
          <w:b/>
          <w:spacing w:val="-2"/>
          <w:u w:val="single" w:color="000000"/>
          <w:lang w:val="it-IT"/>
        </w:rPr>
        <w:t>li</w:t>
      </w:r>
      <w:r>
        <w:rPr>
          <w:rFonts w:ascii="Times New Roman" w:hAnsi="Times New Roman" w:cs="Times New Roman"/>
          <w:b/>
          <w:u w:val="single" w:color="000000"/>
          <w:lang w:val="it-IT"/>
        </w:rPr>
        <w:t>a</w:t>
      </w:r>
      <w:r>
        <w:rPr>
          <w:rFonts w:ascii="Times New Roman" w:hAnsi="Times New Roman" w:cs="Times New Roman"/>
          <w:b/>
          <w:spacing w:val="1"/>
          <w:u w:val="single" w:color="000000"/>
          <w:lang w:val="it-IT"/>
        </w:rPr>
        <w:t xml:space="preserve"> </w:t>
      </w:r>
      <w:r>
        <w:rPr>
          <w:rFonts w:ascii="Times New Roman" w:hAnsi="Times New Roman" w:cs="Times New Roman"/>
          <w:b/>
          <w:u w:val="single" w:color="000000"/>
          <w:lang w:val="it-IT"/>
        </w:rPr>
        <w:t>di</w:t>
      </w:r>
      <w:r>
        <w:rPr>
          <w:rFonts w:ascii="Times New Roman" w:hAnsi="Times New Roman" w:cs="Times New Roman"/>
          <w:b/>
          <w:spacing w:val="4"/>
          <w:u w:val="single" w:color="000000"/>
          <w:lang w:val="it-IT"/>
        </w:rPr>
        <w:t xml:space="preserve"> </w:t>
      </w:r>
      <w:r>
        <w:rPr>
          <w:rFonts w:ascii="Times New Roman" w:hAnsi="Times New Roman" w:cs="Times New Roman"/>
          <w:b/>
          <w:spacing w:val="-4"/>
          <w:u w:val="single" w:color="000000"/>
          <w:lang w:val="it-IT"/>
        </w:rPr>
        <w:t>v</w:t>
      </w:r>
      <w:r>
        <w:rPr>
          <w:rFonts w:ascii="Times New Roman" w:hAnsi="Times New Roman" w:cs="Times New Roman"/>
          <w:b/>
          <w:spacing w:val="3"/>
          <w:u w:val="single" w:color="000000"/>
          <w:lang w:val="it-IT"/>
        </w:rPr>
        <w:t>a</w:t>
      </w:r>
      <w:r>
        <w:rPr>
          <w:rFonts w:ascii="Times New Roman" w:hAnsi="Times New Roman" w:cs="Times New Roman"/>
          <w:b/>
          <w:spacing w:val="-6"/>
          <w:u w:val="single" w:color="000000"/>
          <w:lang w:val="it-IT"/>
        </w:rPr>
        <w:t>l</w:t>
      </w:r>
      <w:r>
        <w:rPr>
          <w:rFonts w:ascii="Times New Roman" w:hAnsi="Times New Roman" w:cs="Times New Roman"/>
          <w:b/>
          <w:spacing w:val="4"/>
          <w:u w:val="single" w:color="000000"/>
          <w:lang w:val="it-IT"/>
        </w:rPr>
        <w:t>u</w:t>
      </w:r>
      <w:r>
        <w:rPr>
          <w:rFonts w:ascii="Times New Roman" w:hAnsi="Times New Roman" w:cs="Times New Roman"/>
          <w:b/>
          <w:spacing w:val="-2"/>
          <w:u w:val="single" w:color="000000"/>
          <w:lang w:val="it-IT"/>
        </w:rPr>
        <w:t>t</w:t>
      </w:r>
      <w:r>
        <w:rPr>
          <w:rFonts w:ascii="Times New Roman" w:hAnsi="Times New Roman" w:cs="Times New Roman"/>
          <w:b/>
          <w:u w:val="single" w:color="000000"/>
          <w:lang w:val="it-IT"/>
        </w:rPr>
        <w:t>az</w:t>
      </w:r>
      <w:r>
        <w:rPr>
          <w:rFonts w:ascii="Times New Roman" w:hAnsi="Times New Roman" w:cs="Times New Roman"/>
          <w:b/>
          <w:spacing w:val="1"/>
          <w:u w:val="single" w:color="000000"/>
          <w:lang w:val="it-IT"/>
        </w:rPr>
        <w:t>i</w:t>
      </w:r>
      <w:r>
        <w:rPr>
          <w:rFonts w:ascii="Times New Roman" w:hAnsi="Times New Roman" w:cs="Times New Roman"/>
          <w:b/>
          <w:spacing w:val="-4"/>
          <w:u w:val="single" w:color="000000"/>
          <w:lang w:val="it-IT"/>
        </w:rPr>
        <w:t>o</w:t>
      </w:r>
      <w:r>
        <w:rPr>
          <w:rFonts w:ascii="Times New Roman" w:hAnsi="Times New Roman" w:cs="Times New Roman"/>
          <w:b/>
          <w:spacing w:val="4"/>
          <w:u w:val="single" w:color="000000"/>
          <w:lang w:val="it-IT"/>
        </w:rPr>
        <w:t>n</w:t>
      </w:r>
      <w:r>
        <w:rPr>
          <w:rFonts w:ascii="Times New Roman" w:hAnsi="Times New Roman" w:cs="Times New Roman"/>
          <w:b/>
          <w:u w:val="single" w:color="000000"/>
          <w:lang w:val="it-IT"/>
        </w:rPr>
        <w:t>e</w:t>
      </w:r>
      <w:r>
        <w:rPr>
          <w:rFonts w:ascii="Times New Roman" w:hAnsi="Times New Roman" w:cs="Times New Roman"/>
          <w:b/>
          <w:spacing w:val="-3"/>
          <w:u w:val="single" w:color="000000"/>
          <w:lang w:val="it-IT"/>
        </w:rPr>
        <w:t xml:space="preserve"> </w:t>
      </w:r>
      <w:r>
        <w:rPr>
          <w:rFonts w:ascii="Times New Roman" w:hAnsi="Times New Roman" w:cs="Times New Roman"/>
          <w:b/>
          <w:spacing w:val="4"/>
          <w:u w:val="single" w:color="000000"/>
          <w:lang w:val="it-IT"/>
        </w:rPr>
        <w:t>d</w:t>
      </w:r>
      <w:r>
        <w:rPr>
          <w:rFonts w:ascii="Times New Roman" w:hAnsi="Times New Roman" w:cs="Times New Roman"/>
          <w:b/>
          <w:u w:val="single" w:color="000000"/>
          <w:lang w:val="it-IT"/>
        </w:rPr>
        <w:t>el</w:t>
      </w:r>
      <w:r>
        <w:rPr>
          <w:rFonts w:ascii="Times New Roman" w:hAnsi="Times New Roman" w:cs="Times New Roman"/>
          <w:b/>
          <w:spacing w:val="-4"/>
          <w:u w:val="single" w:color="000000"/>
          <w:lang w:val="it-IT"/>
        </w:rPr>
        <w:t xml:space="preserve"> </w:t>
      </w:r>
      <w:r>
        <w:rPr>
          <w:rFonts w:ascii="Times New Roman" w:hAnsi="Times New Roman" w:cs="Times New Roman"/>
          <w:b/>
          <w:u w:val="single" w:color="000000"/>
          <w:lang w:val="it-IT"/>
        </w:rPr>
        <w:t>p</w:t>
      </w:r>
      <w:r>
        <w:rPr>
          <w:rFonts w:ascii="Times New Roman" w:hAnsi="Times New Roman" w:cs="Times New Roman"/>
          <w:b/>
          <w:spacing w:val="3"/>
          <w:u w:val="single" w:color="000000"/>
          <w:lang w:val="it-IT"/>
        </w:rPr>
        <w:t>r</w:t>
      </w:r>
      <w:r>
        <w:rPr>
          <w:rFonts w:ascii="Times New Roman" w:hAnsi="Times New Roman" w:cs="Times New Roman"/>
          <w:b/>
          <w:spacing w:val="-4"/>
          <w:u w:val="single" w:color="000000"/>
          <w:lang w:val="it-IT"/>
        </w:rPr>
        <w:t>o</w:t>
      </w:r>
      <w:r>
        <w:rPr>
          <w:rFonts w:ascii="Times New Roman" w:hAnsi="Times New Roman" w:cs="Times New Roman"/>
          <w:b/>
          <w:spacing w:val="3"/>
          <w:u w:val="single" w:color="000000"/>
          <w:lang w:val="it-IT"/>
        </w:rPr>
        <w:t>c</w:t>
      </w:r>
      <w:r>
        <w:rPr>
          <w:rFonts w:ascii="Times New Roman" w:hAnsi="Times New Roman" w:cs="Times New Roman"/>
          <w:b/>
          <w:u w:val="single" w:color="000000"/>
          <w:lang w:val="it-IT"/>
        </w:rPr>
        <w:t>e</w:t>
      </w:r>
      <w:r>
        <w:rPr>
          <w:rFonts w:ascii="Times New Roman" w:hAnsi="Times New Roman" w:cs="Times New Roman"/>
          <w:b/>
          <w:spacing w:val="-1"/>
          <w:u w:val="single" w:color="000000"/>
          <w:lang w:val="it-IT"/>
        </w:rPr>
        <w:t>s</w:t>
      </w:r>
      <w:r>
        <w:rPr>
          <w:rFonts w:ascii="Times New Roman" w:hAnsi="Times New Roman" w:cs="Times New Roman"/>
          <w:b/>
          <w:spacing w:val="3"/>
          <w:u w:val="single" w:color="000000"/>
          <w:lang w:val="it-IT"/>
        </w:rPr>
        <w:t>s</w:t>
      </w:r>
      <w:r>
        <w:rPr>
          <w:rFonts w:ascii="Times New Roman" w:hAnsi="Times New Roman" w:cs="Times New Roman"/>
          <w:b/>
          <w:u w:val="single" w:color="000000"/>
          <w:lang w:val="it-IT"/>
        </w:rPr>
        <w:t>o</w:t>
      </w:r>
      <w:r>
        <w:rPr>
          <w:rFonts w:ascii="Times New Roman" w:hAnsi="Times New Roman" w:cs="Times New Roman"/>
          <w:b/>
          <w:spacing w:val="-2"/>
          <w:u w:val="single" w:color="000000"/>
          <w:lang w:val="it-IT"/>
        </w:rPr>
        <w:t xml:space="preserve"> </w:t>
      </w:r>
      <w:r>
        <w:rPr>
          <w:rFonts w:ascii="Times New Roman" w:hAnsi="Times New Roman" w:cs="Times New Roman"/>
          <w:b/>
          <w:u w:val="single" w:color="000000"/>
          <w:lang w:val="it-IT"/>
        </w:rPr>
        <w:t>evo</w:t>
      </w:r>
      <w:r>
        <w:rPr>
          <w:rFonts w:ascii="Times New Roman" w:hAnsi="Times New Roman" w:cs="Times New Roman"/>
          <w:b/>
          <w:spacing w:val="-2"/>
          <w:u w:val="single" w:color="000000"/>
          <w:lang w:val="it-IT"/>
        </w:rPr>
        <w:t>l</w:t>
      </w:r>
      <w:r>
        <w:rPr>
          <w:rFonts w:ascii="Times New Roman" w:hAnsi="Times New Roman" w:cs="Times New Roman"/>
          <w:b/>
          <w:u w:val="single" w:color="000000"/>
          <w:lang w:val="it-IT"/>
        </w:rPr>
        <w:t>u</w:t>
      </w:r>
      <w:r>
        <w:rPr>
          <w:rFonts w:ascii="Times New Roman" w:hAnsi="Times New Roman" w:cs="Times New Roman"/>
          <w:b/>
          <w:spacing w:val="-2"/>
          <w:u w:val="single" w:color="000000"/>
          <w:lang w:val="it-IT"/>
        </w:rPr>
        <w:t>t</w:t>
      </w:r>
      <w:r>
        <w:rPr>
          <w:rFonts w:ascii="Times New Roman" w:hAnsi="Times New Roman" w:cs="Times New Roman"/>
          <w:b/>
          <w:spacing w:val="2"/>
          <w:u w:val="single" w:color="000000"/>
          <w:lang w:val="it-IT"/>
        </w:rPr>
        <w:t>i</w:t>
      </w:r>
      <w:r>
        <w:rPr>
          <w:rFonts w:ascii="Times New Roman" w:hAnsi="Times New Roman" w:cs="Times New Roman"/>
          <w:b/>
          <w:u w:val="single" w:color="000000"/>
          <w:lang w:val="it-IT"/>
        </w:rPr>
        <w:t>vo</w:t>
      </w:r>
      <w:r>
        <w:rPr>
          <w:rFonts w:ascii="Times New Roman" w:hAnsi="Times New Roman" w:cs="Times New Roman"/>
          <w:b/>
          <w:spacing w:val="-2"/>
          <w:u w:val="single" w:color="000000"/>
          <w:lang w:val="it-IT"/>
        </w:rPr>
        <w:t xml:space="preserve"> </w:t>
      </w:r>
      <w:r>
        <w:rPr>
          <w:rFonts w:ascii="Times New Roman" w:hAnsi="Times New Roman" w:cs="Times New Roman"/>
          <w:b/>
          <w:spacing w:val="2"/>
          <w:u w:val="single" w:color="000000"/>
          <w:lang w:val="it-IT"/>
        </w:rPr>
        <w:t>t</w:t>
      </w:r>
      <w:r>
        <w:rPr>
          <w:rFonts w:ascii="Times New Roman" w:hAnsi="Times New Roman" w:cs="Times New Roman"/>
          <w:b/>
          <w:spacing w:val="-1"/>
          <w:u w:val="single" w:color="000000"/>
          <w:lang w:val="it-IT"/>
        </w:rPr>
        <w:t>r</w:t>
      </w:r>
      <w:r>
        <w:rPr>
          <w:rFonts w:ascii="Times New Roman" w:hAnsi="Times New Roman" w:cs="Times New Roman"/>
          <w:b/>
          <w:spacing w:val="2"/>
          <w:u w:val="single" w:color="000000"/>
          <w:lang w:val="it-IT"/>
        </w:rPr>
        <w:t>i</w:t>
      </w:r>
      <w:r>
        <w:rPr>
          <w:rFonts w:ascii="Times New Roman" w:hAnsi="Times New Roman" w:cs="Times New Roman"/>
          <w:b/>
          <w:spacing w:val="-4"/>
          <w:u w:val="single" w:color="000000"/>
          <w:lang w:val="it-IT"/>
        </w:rPr>
        <w:t>e</w:t>
      </w:r>
      <w:r>
        <w:rPr>
          <w:rFonts w:ascii="Times New Roman" w:hAnsi="Times New Roman" w:cs="Times New Roman"/>
          <w:b/>
          <w:u w:val="single" w:color="000000"/>
          <w:lang w:val="it-IT"/>
        </w:rPr>
        <w:t>nn</w:t>
      </w:r>
      <w:r>
        <w:rPr>
          <w:rFonts w:ascii="Times New Roman" w:hAnsi="Times New Roman" w:cs="Times New Roman"/>
          <w:b/>
          <w:spacing w:val="3"/>
          <w:u w:val="single" w:color="000000"/>
          <w:lang w:val="it-IT"/>
        </w:rPr>
        <w:t>a</w:t>
      </w:r>
      <w:r>
        <w:rPr>
          <w:rFonts w:ascii="Times New Roman" w:hAnsi="Times New Roman" w:cs="Times New Roman"/>
          <w:b/>
          <w:spacing w:val="-2"/>
          <w:u w:val="single" w:color="000000"/>
          <w:lang w:val="it-IT"/>
        </w:rPr>
        <w:t>l</w:t>
      </w:r>
      <w:r>
        <w:rPr>
          <w:rFonts w:ascii="Times New Roman" w:hAnsi="Times New Roman" w:cs="Times New Roman"/>
          <w:b/>
          <w:u w:val="single" w:color="000000"/>
          <w:lang w:val="it-IT"/>
        </w:rPr>
        <w:t>e</w:t>
      </w:r>
      <w:r>
        <w:rPr>
          <w:rFonts w:ascii="Times New Roman" w:hAnsi="Times New Roman" w:cs="Times New Roman"/>
          <w:b/>
          <w:spacing w:val="1"/>
          <w:u w:val="single" w:color="000000"/>
          <w:lang w:val="it-IT"/>
        </w:rPr>
        <w:t xml:space="preserve"> </w:t>
      </w:r>
    </w:p>
    <w:p w:rsidR="00740FC5" w:rsidRDefault="00740FC5" w:rsidP="00740FC5">
      <w:pPr>
        <w:ind w:left="213"/>
        <w:jc w:val="center"/>
        <w:rPr>
          <w:rFonts w:ascii="Times New Roman" w:hAnsi="Times New Roman" w:cs="Times New Roman"/>
          <w:b/>
          <w:lang w:val="it-IT"/>
        </w:rPr>
      </w:pPr>
    </w:p>
    <w:tbl>
      <w:tblPr>
        <w:tblW w:w="0" w:type="auto"/>
        <w:tblLayout w:type="fixed"/>
        <w:tblLook w:val="0000" w:firstRow="0" w:lastRow="0" w:firstColumn="0" w:lastColumn="0" w:noHBand="0" w:noVBand="0"/>
      </w:tblPr>
      <w:tblGrid>
        <w:gridCol w:w="913"/>
        <w:gridCol w:w="2464"/>
        <w:gridCol w:w="6111"/>
      </w:tblGrid>
      <w:tr w:rsidR="00740FC5" w:rsidTr="00886D48">
        <w:trPr>
          <w:trHeight w:hRule="exact" w:val="330"/>
        </w:trPr>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740FC5" w:rsidRDefault="00740FC5" w:rsidP="00886D48">
            <w:pPr>
              <w:spacing w:line="300" w:lineRule="exact"/>
              <w:ind w:left="103"/>
              <w:rPr>
                <w:rFonts w:ascii="Times New Roman" w:hAnsi="Times New Roman" w:cs="Times New Roman"/>
                <w:b/>
                <w:spacing w:val="-2"/>
                <w:lang w:val="it-IT"/>
              </w:rPr>
            </w:pPr>
            <w:r>
              <w:rPr>
                <w:rFonts w:ascii="Times New Roman" w:hAnsi="Times New Roman" w:cs="Times New Roman"/>
                <w:b/>
                <w:spacing w:val="-2"/>
                <w:lang w:val="it-IT"/>
              </w:rPr>
              <w:t>V</w:t>
            </w:r>
            <w:r>
              <w:rPr>
                <w:rFonts w:ascii="Times New Roman" w:hAnsi="Times New Roman" w:cs="Times New Roman"/>
                <w:b/>
                <w:lang w:val="it-IT"/>
              </w:rPr>
              <w:t>o</w:t>
            </w:r>
            <w:r>
              <w:rPr>
                <w:rFonts w:ascii="Times New Roman" w:hAnsi="Times New Roman" w:cs="Times New Roman"/>
                <w:b/>
                <w:spacing w:val="-1"/>
                <w:lang w:val="it-IT"/>
              </w:rPr>
              <w:t>t</w:t>
            </w:r>
            <w:r>
              <w:rPr>
                <w:rFonts w:ascii="Times New Roman" w:hAnsi="Times New Roman" w:cs="Times New Roman"/>
                <w:b/>
                <w:lang w:val="it-IT"/>
              </w:rPr>
              <w:t>o</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740FC5" w:rsidRDefault="00740FC5" w:rsidP="00886D48">
            <w:pPr>
              <w:spacing w:line="300" w:lineRule="exact"/>
              <w:ind w:left="147"/>
              <w:rPr>
                <w:rFonts w:ascii="Times New Roman" w:hAnsi="Times New Roman" w:cs="Times New Roman"/>
                <w:b/>
                <w:spacing w:val="2"/>
                <w:lang w:val="it-IT"/>
              </w:rPr>
            </w:pPr>
            <w:r>
              <w:rPr>
                <w:rFonts w:ascii="Times New Roman" w:hAnsi="Times New Roman" w:cs="Times New Roman"/>
                <w:b/>
                <w:spacing w:val="-2"/>
                <w:lang w:val="it-IT"/>
              </w:rPr>
              <w:t>Gi</w:t>
            </w:r>
            <w:r>
              <w:rPr>
                <w:rFonts w:ascii="Times New Roman" w:hAnsi="Times New Roman" w:cs="Times New Roman"/>
                <w:b/>
                <w:lang w:val="it-IT"/>
              </w:rPr>
              <w:t>ud</w:t>
            </w:r>
            <w:r>
              <w:rPr>
                <w:rFonts w:ascii="Times New Roman" w:hAnsi="Times New Roman" w:cs="Times New Roman"/>
                <w:b/>
                <w:spacing w:val="-1"/>
                <w:lang w:val="it-IT"/>
              </w:rPr>
              <w:t>i</w:t>
            </w:r>
            <w:r>
              <w:rPr>
                <w:rFonts w:ascii="Times New Roman" w:hAnsi="Times New Roman" w:cs="Times New Roman"/>
                <w:b/>
                <w:spacing w:val="3"/>
                <w:lang w:val="it-IT"/>
              </w:rPr>
              <w:t>z</w:t>
            </w:r>
            <w:r>
              <w:rPr>
                <w:rFonts w:ascii="Times New Roman" w:hAnsi="Times New Roman" w:cs="Times New Roman"/>
                <w:b/>
                <w:spacing w:val="-2"/>
                <w:lang w:val="it-IT"/>
              </w:rPr>
              <w:t>i</w:t>
            </w:r>
            <w:r>
              <w:rPr>
                <w:rFonts w:ascii="Times New Roman" w:hAnsi="Times New Roman" w:cs="Times New Roman"/>
                <w:b/>
                <w:lang w:val="it-IT"/>
              </w:rPr>
              <w:t>o</w:t>
            </w:r>
            <w:r>
              <w:rPr>
                <w:rFonts w:ascii="Times New Roman" w:hAnsi="Times New Roman" w:cs="Times New Roman"/>
                <w:b/>
                <w:spacing w:val="2"/>
                <w:lang w:val="it-IT"/>
              </w:rPr>
              <w:t xml:space="preserve"> </w:t>
            </w:r>
            <w:r>
              <w:rPr>
                <w:rFonts w:ascii="Times New Roman" w:hAnsi="Times New Roman" w:cs="Times New Roman"/>
                <w:b/>
                <w:spacing w:val="-1"/>
                <w:lang w:val="it-IT"/>
              </w:rPr>
              <w:t>s</w:t>
            </w:r>
            <w:r>
              <w:rPr>
                <w:rFonts w:ascii="Times New Roman" w:hAnsi="Times New Roman" w:cs="Times New Roman"/>
                <w:b/>
                <w:spacing w:val="-2"/>
                <w:lang w:val="it-IT"/>
              </w:rPr>
              <w:t>i</w:t>
            </w:r>
            <w:r>
              <w:rPr>
                <w:rFonts w:ascii="Times New Roman" w:hAnsi="Times New Roman" w:cs="Times New Roman"/>
                <w:b/>
                <w:lang w:val="it-IT"/>
              </w:rPr>
              <w:t>n</w:t>
            </w:r>
            <w:r>
              <w:rPr>
                <w:rFonts w:ascii="Times New Roman" w:hAnsi="Times New Roman" w:cs="Times New Roman"/>
                <w:b/>
                <w:spacing w:val="-1"/>
                <w:lang w:val="it-IT"/>
              </w:rPr>
              <w:t>t</w:t>
            </w:r>
            <w:r>
              <w:rPr>
                <w:rFonts w:ascii="Times New Roman" w:hAnsi="Times New Roman" w:cs="Times New Roman"/>
                <w:b/>
                <w:spacing w:val="3"/>
                <w:lang w:val="it-IT"/>
              </w:rPr>
              <w:t>e</w:t>
            </w:r>
            <w:r>
              <w:rPr>
                <w:rFonts w:ascii="Times New Roman" w:hAnsi="Times New Roman" w:cs="Times New Roman"/>
                <w:b/>
                <w:spacing w:val="-1"/>
                <w:lang w:val="it-IT"/>
              </w:rPr>
              <w:t>t</w:t>
            </w:r>
            <w:r>
              <w:rPr>
                <w:rFonts w:ascii="Times New Roman" w:hAnsi="Times New Roman" w:cs="Times New Roman"/>
                <w:b/>
                <w:spacing w:val="-2"/>
                <w:lang w:val="it-IT"/>
              </w:rPr>
              <w:t>i</w:t>
            </w:r>
            <w:r>
              <w:rPr>
                <w:rFonts w:ascii="Times New Roman" w:hAnsi="Times New Roman" w:cs="Times New Roman"/>
                <w:b/>
                <w:lang w:val="it-IT"/>
              </w:rPr>
              <w:t>co</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740FC5" w:rsidRDefault="00740FC5" w:rsidP="00886D48">
            <w:pPr>
              <w:spacing w:line="300" w:lineRule="exact"/>
              <w:ind w:left="1771"/>
              <w:jc w:val="both"/>
            </w:pPr>
            <w:r>
              <w:rPr>
                <w:rFonts w:ascii="Times New Roman" w:hAnsi="Times New Roman" w:cs="Times New Roman"/>
                <w:b/>
                <w:spacing w:val="2"/>
                <w:lang w:val="it-IT"/>
              </w:rPr>
              <w:t>C</w:t>
            </w:r>
            <w:r>
              <w:rPr>
                <w:rFonts w:ascii="Times New Roman" w:hAnsi="Times New Roman" w:cs="Times New Roman"/>
                <w:b/>
                <w:lang w:val="it-IT"/>
              </w:rPr>
              <w:t>ara</w:t>
            </w:r>
            <w:r>
              <w:rPr>
                <w:rFonts w:ascii="Times New Roman" w:hAnsi="Times New Roman" w:cs="Times New Roman"/>
                <w:b/>
                <w:spacing w:val="-2"/>
                <w:lang w:val="it-IT"/>
              </w:rPr>
              <w:t>t</w:t>
            </w:r>
            <w:r>
              <w:rPr>
                <w:rFonts w:ascii="Times New Roman" w:hAnsi="Times New Roman" w:cs="Times New Roman"/>
                <w:b/>
                <w:spacing w:val="-1"/>
                <w:lang w:val="it-IT"/>
              </w:rPr>
              <w:t>t</w:t>
            </w:r>
            <w:r>
              <w:rPr>
                <w:rFonts w:ascii="Times New Roman" w:hAnsi="Times New Roman" w:cs="Times New Roman"/>
                <w:b/>
                <w:lang w:val="it-IT"/>
              </w:rPr>
              <w:t>er</w:t>
            </w:r>
            <w:r>
              <w:rPr>
                <w:rFonts w:ascii="Times New Roman" w:hAnsi="Times New Roman" w:cs="Times New Roman"/>
                <w:b/>
                <w:spacing w:val="-3"/>
                <w:lang w:val="it-IT"/>
              </w:rPr>
              <w:t>i</w:t>
            </w:r>
            <w:r>
              <w:rPr>
                <w:rFonts w:ascii="Times New Roman" w:hAnsi="Times New Roman" w:cs="Times New Roman"/>
                <w:b/>
                <w:spacing w:val="-1"/>
                <w:lang w:val="it-IT"/>
              </w:rPr>
              <w:t>s</w:t>
            </w:r>
            <w:r>
              <w:rPr>
                <w:rFonts w:ascii="Times New Roman" w:hAnsi="Times New Roman" w:cs="Times New Roman"/>
                <w:b/>
                <w:spacing w:val="3"/>
                <w:lang w:val="it-IT"/>
              </w:rPr>
              <w:t>t</w:t>
            </w:r>
            <w:r>
              <w:rPr>
                <w:rFonts w:ascii="Times New Roman" w:hAnsi="Times New Roman" w:cs="Times New Roman"/>
                <w:b/>
                <w:spacing w:val="-2"/>
                <w:lang w:val="it-IT"/>
              </w:rPr>
              <w:t>i</w:t>
            </w:r>
            <w:r>
              <w:rPr>
                <w:rFonts w:ascii="Times New Roman" w:hAnsi="Times New Roman" w:cs="Times New Roman"/>
                <w:b/>
                <w:lang w:val="it-IT"/>
              </w:rPr>
              <w:t>ca</w:t>
            </w:r>
            <w:r>
              <w:rPr>
                <w:rFonts w:ascii="Times New Roman" w:hAnsi="Times New Roman" w:cs="Times New Roman"/>
                <w:b/>
                <w:spacing w:val="1"/>
                <w:lang w:val="it-IT"/>
              </w:rPr>
              <w:t xml:space="preserve"> </w:t>
            </w:r>
            <w:r>
              <w:rPr>
                <w:rFonts w:ascii="Times New Roman" w:hAnsi="Times New Roman" w:cs="Times New Roman"/>
                <w:b/>
                <w:lang w:val="it-IT"/>
              </w:rPr>
              <w:t>dei r</w:t>
            </w:r>
            <w:r>
              <w:rPr>
                <w:rFonts w:ascii="Times New Roman" w:hAnsi="Times New Roman" w:cs="Times New Roman"/>
                <w:b/>
                <w:spacing w:val="-2"/>
                <w:lang w:val="it-IT"/>
              </w:rPr>
              <w:t>i</w:t>
            </w:r>
            <w:r>
              <w:rPr>
                <w:rFonts w:ascii="Times New Roman" w:hAnsi="Times New Roman" w:cs="Times New Roman"/>
                <w:b/>
                <w:spacing w:val="-1"/>
                <w:lang w:val="it-IT"/>
              </w:rPr>
              <w:t>s</w:t>
            </w:r>
            <w:r>
              <w:rPr>
                <w:rFonts w:ascii="Times New Roman" w:hAnsi="Times New Roman" w:cs="Times New Roman"/>
                <w:b/>
                <w:lang w:val="it-IT"/>
              </w:rPr>
              <w:t>u</w:t>
            </w:r>
            <w:r>
              <w:rPr>
                <w:rFonts w:ascii="Times New Roman" w:hAnsi="Times New Roman" w:cs="Times New Roman"/>
                <w:b/>
                <w:spacing w:val="2"/>
                <w:lang w:val="it-IT"/>
              </w:rPr>
              <w:t>l</w:t>
            </w:r>
            <w:r>
              <w:rPr>
                <w:rFonts w:ascii="Times New Roman" w:hAnsi="Times New Roman" w:cs="Times New Roman"/>
                <w:b/>
                <w:spacing w:val="-1"/>
                <w:lang w:val="it-IT"/>
              </w:rPr>
              <w:t>t</w:t>
            </w:r>
            <w:r>
              <w:rPr>
                <w:rFonts w:ascii="Times New Roman" w:hAnsi="Times New Roman" w:cs="Times New Roman"/>
                <w:b/>
                <w:lang w:val="it-IT"/>
              </w:rPr>
              <w:t>a</w:t>
            </w:r>
            <w:r>
              <w:rPr>
                <w:rFonts w:ascii="Times New Roman" w:hAnsi="Times New Roman" w:cs="Times New Roman"/>
                <w:b/>
                <w:spacing w:val="3"/>
                <w:lang w:val="it-IT"/>
              </w:rPr>
              <w:t>t</w:t>
            </w:r>
            <w:r>
              <w:rPr>
                <w:rFonts w:ascii="Times New Roman" w:hAnsi="Times New Roman" w:cs="Times New Roman"/>
                <w:b/>
                <w:lang w:val="it-IT"/>
              </w:rPr>
              <w:t>i</w:t>
            </w:r>
          </w:p>
        </w:tc>
      </w:tr>
      <w:tr w:rsidR="00740FC5" w:rsidRPr="004F5F6F" w:rsidTr="00886D48">
        <w:trPr>
          <w:trHeight w:hRule="exact" w:val="3008"/>
        </w:trPr>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FC5" w:rsidRDefault="00740FC5" w:rsidP="00886D48">
            <w:pPr>
              <w:ind w:left="251"/>
              <w:jc w:val="center"/>
              <w:rPr>
                <w:rFonts w:ascii="Times New Roman" w:hAnsi="Times New Roman" w:cs="Times New Roman"/>
                <w:b/>
                <w:lang w:val="it-IT"/>
              </w:rPr>
            </w:pPr>
            <w:r>
              <w:rPr>
                <w:rFonts w:ascii="Times New Roman" w:hAnsi="Times New Roman" w:cs="Times New Roman"/>
                <w:b/>
                <w:lang w:val="it-IT"/>
              </w:rPr>
              <w:t>10</w:t>
            </w:r>
          </w:p>
        </w:tc>
        <w:tc>
          <w:tcPr>
            <w:tcW w:w="2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FC5" w:rsidRDefault="00740FC5" w:rsidP="00886D48">
            <w:pPr>
              <w:ind w:left="672"/>
              <w:rPr>
                <w:rFonts w:ascii="Times New Roman" w:hAnsi="Times New Roman" w:cs="Times New Roman"/>
                <w:spacing w:val="-4"/>
                <w:u w:val="single" w:color="000000"/>
                <w:shd w:val="clear" w:color="auto" w:fill="FFFF00"/>
                <w:lang w:val="it-IT"/>
              </w:rPr>
            </w:pPr>
            <w:r>
              <w:rPr>
                <w:rFonts w:ascii="Times New Roman" w:hAnsi="Times New Roman" w:cs="Times New Roman"/>
                <w:b/>
                <w:lang w:val="it-IT"/>
              </w:rPr>
              <w:t>E</w:t>
            </w:r>
            <w:r>
              <w:rPr>
                <w:rFonts w:ascii="Times New Roman" w:hAnsi="Times New Roman" w:cs="Times New Roman"/>
                <w:b/>
                <w:spacing w:val="1"/>
                <w:lang w:val="it-IT"/>
              </w:rPr>
              <w:t>cce</w:t>
            </w:r>
            <w:r>
              <w:rPr>
                <w:rFonts w:ascii="Times New Roman" w:hAnsi="Times New Roman" w:cs="Times New Roman"/>
                <w:b/>
                <w:spacing w:val="-3"/>
                <w:lang w:val="it-IT"/>
              </w:rPr>
              <w:t>l</w:t>
            </w:r>
            <w:r>
              <w:rPr>
                <w:rFonts w:ascii="Times New Roman" w:hAnsi="Times New Roman" w:cs="Times New Roman"/>
                <w:b/>
                <w:spacing w:val="1"/>
                <w:lang w:val="it-IT"/>
              </w:rPr>
              <w:t>le</w:t>
            </w:r>
            <w:r>
              <w:rPr>
                <w:rFonts w:ascii="Times New Roman" w:hAnsi="Times New Roman" w:cs="Times New Roman"/>
                <w:b/>
                <w:spacing w:val="-1"/>
                <w:lang w:val="it-IT"/>
              </w:rPr>
              <w:t>n</w:t>
            </w:r>
            <w:r>
              <w:rPr>
                <w:rFonts w:ascii="Times New Roman" w:hAnsi="Times New Roman" w:cs="Times New Roman"/>
                <w:b/>
                <w:lang w:val="it-IT"/>
              </w:rPr>
              <w:t>te</w:t>
            </w:r>
          </w:p>
        </w:tc>
        <w:tc>
          <w:tcPr>
            <w:tcW w:w="6111" w:type="dxa"/>
            <w:tcBorders>
              <w:top w:val="single" w:sz="4" w:space="0" w:color="000000"/>
              <w:left w:val="single" w:sz="4" w:space="0" w:color="000000"/>
              <w:bottom w:val="single" w:sz="4" w:space="0" w:color="000000"/>
              <w:right w:val="single" w:sz="4" w:space="0" w:color="000000"/>
            </w:tcBorders>
            <w:shd w:val="clear" w:color="auto" w:fill="FFFFFF"/>
          </w:tcPr>
          <w:p w:rsidR="00740FC5" w:rsidRPr="004F5F6F" w:rsidRDefault="00740FC5" w:rsidP="00886D48">
            <w:pPr>
              <w:spacing w:line="260" w:lineRule="exact"/>
              <w:ind w:left="103"/>
              <w:jc w:val="both"/>
              <w:rPr>
                <w:lang w:val="it-IT"/>
              </w:rPr>
            </w:pPr>
            <w:r w:rsidRPr="000958FE">
              <w:rPr>
                <w:rFonts w:ascii="Times New Roman" w:hAnsi="Times New Roman" w:cs="Times New Roman"/>
                <w:spacing w:val="-4"/>
                <w:shd w:val="clear" w:color="auto" w:fill="FFFFFF"/>
                <w:lang w:val="it-IT"/>
              </w:rPr>
              <w:t>I</w:t>
            </w:r>
            <w:r w:rsidRPr="000958FE">
              <w:rPr>
                <w:rFonts w:ascii="Times New Roman" w:hAnsi="Times New Roman" w:cs="Times New Roman"/>
                <w:spacing w:val="1"/>
                <w:shd w:val="clear" w:color="auto" w:fill="FFFFFF"/>
                <w:lang w:val="it-IT"/>
              </w:rPr>
              <w:t>m</w:t>
            </w:r>
            <w:r w:rsidRPr="000958FE">
              <w:rPr>
                <w:rFonts w:ascii="Times New Roman" w:hAnsi="Times New Roman" w:cs="Times New Roman"/>
                <w:shd w:val="clear" w:color="auto" w:fill="FFFFFF"/>
                <w:lang w:val="it-IT"/>
              </w:rPr>
              <w:t>p</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pacing w:val="-4"/>
                <w:shd w:val="clear" w:color="auto" w:fill="FFFFFF"/>
                <w:lang w:val="it-IT"/>
              </w:rPr>
              <w:t>g</w:t>
            </w:r>
            <w:r w:rsidRPr="000958FE">
              <w:rPr>
                <w:rFonts w:ascii="Times New Roman" w:hAnsi="Times New Roman" w:cs="Times New Roman"/>
                <w:shd w:val="clear" w:color="auto" w:fill="FFFFFF"/>
                <w:lang w:val="it-IT"/>
              </w:rPr>
              <w:t>no</w:t>
            </w:r>
            <w:r w:rsidRPr="004F5F6F">
              <w:rPr>
                <w:rFonts w:ascii="Times New Roman" w:hAnsi="Times New Roman" w:cs="Times New Roman"/>
                <w:spacing w:val="4"/>
                <w:lang w:val="it-IT"/>
              </w:rPr>
              <w:t xml:space="preserve"> e </w:t>
            </w:r>
            <w:r w:rsidRPr="000958FE">
              <w:rPr>
                <w:rFonts w:ascii="Times New Roman" w:hAnsi="Times New Roman" w:cs="Times New Roman"/>
                <w:spacing w:val="4"/>
                <w:shd w:val="clear" w:color="auto" w:fill="FFFFFF"/>
                <w:lang w:val="it-IT"/>
              </w:rPr>
              <w:t>attenzione</w:t>
            </w:r>
            <w:r>
              <w:rPr>
                <w:rFonts w:ascii="Times New Roman" w:hAnsi="Times New Roman" w:cs="Times New Roman"/>
                <w:spacing w:val="4"/>
                <w:lang w:val="it-IT"/>
              </w:rPr>
              <w:t xml:space="preserve"> costanti, assidui e regolari in tutti i settori disciplinari; </w:t>
            </w:r>
            <w:r w:rsidRPr="000958FE">
              <w:rPr>
                <w:rFonts w:ascii="Times New Roman" w:hAnsi="Times New Roman" w:cs="Times New Roman"/>
                <w:spacing w:val="-1"/>
                <w:shd w:val="clear" w:color="auto" w:fill="FFFFFF"/>
                <w:lang w:val="it-IT"/>
              </w:rPr>
              <w:t>partecipazione attiva, responsabile, propositiva e interessata anche ad esperienze op</w:t>
            </w:r>
            <w:r w:rsidRPr="000958FE">
              <w:rPr>
                <w:rFonts w:ascii="Times New Roman" w:hAnsi="Times New Roman" w:cs="Times New Roman"/>
                <w:spacing w:val="-3"/>
                <w:shd w:val="clear" w:color="auto" w:fill="FFFFFF"/>
                <w:lang w:val="it-IT"/>
              </w:rPr>
              <w:t>z</w:t>
            </w:r>
            <w:r w:rsidRPr="000958FE">
              <w:rPr>
                <w:rFonts w:ascii="Times New Roman" w:hAnsi="Times New Roman" w:cs="Times New Roman"/>
                <w:spacing w:val="1"/>
                <w:shd w:val="clear" w:color="auto" w:fill="FFFFFF"/>
                <w:lang w:val="it-IT"/>
              </w:rPr>
              <w:t>i</w:t>
            </w:r>
            <w:r w:rsidRPr="000958FE">
              <w:rPr>
                <w:rFonts w:ascii="Times New Roman" w:hAnsi="Times New Roman" w:cs="Times New Roman"/>
                <w:spacing w:val="-1"/>
                <w:shd w:val="clear" w:color="auto" w:fill="FFFFFF"/>
                <w:lang w:val="it-IT"/>
              </w:rPr>
              <w:t>on</w:t>
            </w:r>
            <w:r w:rsidRPr="000958FE">
              <w:rPr>
                <w:rFonts w:ascii="Times New Roman" w:hAnsi="Times New Roman" w:cs="Times New Roman"/>
                <w:spacing w:val="1"/>
                <w:shd w:val="clear" w:color="auto" w:fill="FFFFFF"/>
                <w:lang w:val="it-IT"/>
              </w:rPr>
              <w:t>a</w:t>
            </w:r>
            <w:r w:rsidRPr="000958FE">
              <w:rPr>
                <w:rFonts w:ascii="Times New Roman" w:hAnsi="Times New Roman" w:cs="Times New Roman"/>
                <w:spacing w:val="-3"/>
                <w:shd w:val="clear" w:color="auto" w:fill="FFFFFF"/>
                <w:lang w:val="it-IT"/>
              </w:rPr>
              <w:t>l</w:t>
            </w:r>
            <w:r w:rsidRPr="000958FE">
              <w:rPr>
                <w:rFonts w:ascii="Times New Roman" w:hAnsi="Times New Roman" w:cs="Times New Roman"/>
                <w:spacing w:val="-1"/>
                <w:shd w:val="clear" w:color="auto" w:fill="FFFFFF"/>
                <w:lang w:val="it-IT"/>
              </w:rPr>
              <w:t>i</w:t>
            </w:r>
            <w:r w:rsidRPr="000958FE">
              <w:rPr>
                <w:rFonts w:ascii="Times New Roman" w:hAnsi="Times New Roman" w:cs="Times New Roman"/>
                <w:spacing w:val="1"/>
                <w:shd w:val="clear" w:color="auto" w:fill="FFFFFF"/>
                <w:lang w:val="it-IT"/>
              </w:rPr>
              <w:t>, la</w:t>
            </w:r>
            <w:r w:rsidRPr="000958FE">
              <w:rPr>
                <w:rFonts w:ascii="Times New Roman" w:hAnsi="Times New Roman" w:cs="Times New Roman"/>
                <w:spacing w:val="-1"/>
                <w:shd w:val="clear" w:color="auto" w:fill="FFFFFF"/>
                <w:lang w:val="it-IT"/>
              </w:rPr>
              <w:t>bo</w:t>
            </w:r>
            <w:r w:rsidRPr="000958FE">
              <w:rPr>
                <w:rFonts w:ascii="Times New Roman" w:hAnsi="Times New Roman" w:cs="Times New Roman"/>
                <w:spacing w:val="-4"/>
                <w:shd w:val="clear" w:color="auto" w:fill="FFFFFF"/>
                <w:lang w:val="it-IT"/>
              </w:rPr>
              <w:t>r</w:t>
            </w:r>
            <w:r w:rsidRPr="000958FE">
              <w:rPr>
                <w:rFonts w:ascii="Times New Roman" w:hAnsi="Times New Roman" w:cs="Times New Roman"/>
                <w:spacing w:val="1"/>
                <w:shd w:val="clear" w:color="auto" w:fill="FFFFFF"/>
                <w:lang w:val="it-IT"/>
              </w:rPr>
              <w:t>at</w:t>
            </w:r>
            <w:r w:rsidRPr="000958FE">
              <w:rPr>
                <w:rFonts w:ascii="Times New Roman" w:hAnsi="Times New Roman" w:cs="Times New Roman"/>
                <w:spacing w:val="-1"/>
                <w:shd w:val="clear" w:color="auto" w:fill="FFFFFF"/>
                <w:lang w:val="it-IT"/>
              </w:rPr>
              <w:t>or</w:t>
            </w:r>
            <w:r w:rsidRPr="000958FE">
              <w:rPr>
                <w:rFonts w:ascii="Times New Roman" w:hAnsi="Times New Roman" w:cs="Times New Roman"/>
                <w:spacing w:val="1"/>
                <w:shd w:val="clear" w:color="auto" w:fill="FFFFFF"/>
                <w:lang w:val="it-IT"/>
              </w:rPr>
              <w:t>i</w:t>
            </w:r>
            <w:r w:rsidRPr="000958FE">
              <w:rPr>
                <w:rFonts w:ascii="Times New Roman" w:hAnsi="Times New Roman" w:cs="Times New Roman"/>
                <w:spacing w:val="-3"/>
                <w:shd w:val="clear" w:color="auto" w:fill="FFFFFF"/>
                <w:lang w:val="it-IT"/>
              </w:rPr>
              <w:t>a</w:t>
            </w:r>
            <w:r w:rsidRPr="000958FE">
              <w:rPr>
                <w:rFonts w:ascii="Times New Roman" w:hAnsi="Times New Roman" w:cs="Times New Roman"/>
                <w:spacing w:val="1"/>
                <w:shd w:val="clear" w:color="auto" w:fill="FFFFFF"/>
                <w:lang w:val="it-IT"/>
              </w:rPr>
              <w:t>l</w:t>
            </w:r>
            <w:r w:rsidRPr="000958FE">
              <w:rPr>
                <w:rFonts w:ascii="Times New Roman" w:hAnsi="Times New Roman" w:cs="Times New Roman"/>
                <w:spacing w:val="-1"/>
                <w:shd w:val="clear" w:color="auto" w:fill="FFFFFF"/>
                <w:lang w:val="it-IT"/>
              </w:rPr>
              <w:t>i</w:t>
            </w:r>
            <w:r w:rsidRPr="000958FE">
              <w:rPr>
                <w:rFonts w:ascii="Times New Roman" w:hAnsi="Times New Roman" w:cs="Times New Roman"/>
                <w:spacing w:val="1"/>
                <w:shd w:val="clear" w:color="auto" w:fill="FFFFFF"/>
                <w:lang w:val="it-IT"/>
              </w:rPr>
              <w:t xml:space="preserve"> e/</w:t>
            </w:r>
            <w:r w:rsidRPr="000958FE">
              <w:rPr>
                <w:rFonts w:ascii="Times New Roman" w:hAnsi="Times New Roman" w:cs="Times New Roman"/>
                <w:spacing w:val="-1"/>
                <w:shd w:val="clear" w:color="auto" w:fill="FFFFFF"/>
                <w:lang w:val="it-IT"/>
              </w:rPr>
              <w:t xml:space="preserve">o </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pacing w:val="-1"/>
                <w:shd w:val="clear" w:color="auto" w:fill="FFFFFF"/>
                <w:lang w:val="it-IT"/>
              </w:rPr>
              <w:t>x</w:t>
            </w:r>
            <w:r w:rsidRPr="000958FE">
              <w:rPr>
                <w:rFonts w:ascii="Times New Roman" w:hAnsi="Times New Roman" w:cs="Times New Roman"/>
                <w:spacing w:val="1"/>
                <w:shd w:val="clear" w:color="auto" w:fill="FFFFFF"/>
                <w:lang w:val="it-IT"/>
              </w:rPr>
              <w:t>t</w:t>
            </w:r>
            <w:r w:rsidRPr="000958FE">
              <w:rPr>
                <w:rFonts w:ascii="Times New Roman" w:hAnsi="Times New Roman" w:cs="Times New Roman"/>
                <w:spacing w:val="-1"/>
                <w:shd w:val="clear" w:color="auto" w:fill="FFFFFF"/>
                <w:lang w:val="it-IT"/>
              </w:rPr>
              <w:t>r</w:t>
            </w:r>
            <w:r w:rsidRPr="000958FE">
              <w:rPr>
                <w:rFonts w:ascii="Times New Roman" w:hAnsi="Times New Roman" w:cs="Times New Roman"/>
                <w:spacing w:val="1"/>
                <w:shd w:val="clear" w:color="auto" w:fill="FFFFFF"/>
                <w:lang w:val="it-IT"/>
              </w:rPr>
              <w:t>a</w:t>
            </w:r>
            <w:r w:rsidRPr="000958FE">
              <w:rPr>
                <w:rFonts w:ascii="Times New Roman" w:hAnsi="Times New Roman" w:cs="Times New Roman"/>
                <w:spacing w:val="-1"/>
                <w:shd w:val="clear" w:color="auto" w:fill="FFFFFF"/>
                <w:lang w:val="it-IT"/>
              </w:rPr>
              <w:t>s</w:t>
            </w:r>
            <w:r w:rsidRPr="000958FE">
              <w:rPr>
                <w:rFonts w:ascii="Times New Roman" w:hAnsi="Times New Roman" w:cs="Times New Roman"/>
                <w:spacing w:val="1"/>
                <w:shd w:val="clear" w:color="auto" w:fill="FFFFFF"/>
                <w:lang w:val="it-IT"/>
              </w:rPr>
              <w:t>c</w:t>
            </w:r>
            <w:r w:rsidRPr="000958FE">
              <w:rPr>
                <w:rFonts w:ascii="Times New Roman" w:hAnsi="Times New Roman" w:cs="Times New Roman"/>
                <w:spacing w:val="-1"/>
                <w:shd w:val="clear" w:color="auto" w:fill="FFFFFF"/>
                <w:lang w:val="it-IT"/>
              </w:rPr>
              <w:t>o</w:t>
            </w:r>
            <w:r w:rsidRPr="000958FE">
              <w:rPr>
                <w:rFonts w:ascii="Times New Roman" w:hAnsi="Times New Roman" w:cs="Times New Roman"/>
                <w:spacing w:val="-3"/>
                <w:shd w:val="clear" w:color="auto" w:fill="FFFFFF"/>
                <w:lang w:val="it-IT"/>
              </w:rPr>
              <w:t>l</w:t>
            </w:r>
            <w:r w:rsidRPr="000958FE">
              <w:rPr>
                <w:rFonts w:ascii="Times New Roman" w:hAnsi="Times New Roman" w:cs="Times New Roman"/>
                <w:spacing w:val="1"/>
                <w:shd w:val="clear" w:color="auto" w:fill="FFFFFF"/>
                <w:lang w:val="it-IT"/>
              </w:rPr>
              <w:t>a</w:t>
            </w:r>
            <w:r w:rsidRPr="000958FE">
              <w:rPr>
                <w:rFonts w:ascii="Times New Roman" w:hAnsi="Times New Roman" w:cs="Times New Roman"/>
                <w:spacing w:val="-1"/>
                <w:shd w:val="clear" w:color="auto" w:fill="FFFFFF"/>
                <w:lang w:val="it-IT"/>
              </w:rPr>
              <w:t>s</w:t>
            </w:r>
            <w:r w:rsidRPr="000958FE">
              <w:rPr>
                <w:rFonts w:ascii="Times New Roman" w:hAnsi="Times New Roman" w:cs="Times New Roman"/>
                <w:spacing w:val="1"/>
                <w:shd w:val="clear" w:color="auto" w:fill="FFFFFF"/>
                <w:lang w:val="it-IT"/>
              </w:rPr>
              <w:t>tic</w:t>
            </w:r>
            <w:r w:rsidRPr="000958FE">
              <w:rPr>
                <w:rFonts w:ascii="Times New Roman" w:hAnsi="Times New Roman" w:cs="Times New Roman"/>
                <w:spacing w:val="-4"/>
                <w:shd w:val="clear" w:color="auto" w:fill="FFFFFF"/>
                <w:lang w:val="it-IT"/>
              </w:rPr>
              <w:t>h</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pacing w:val="-1"/>
                <w:shd w:val="clear" w:color="auto" w:fill="FFFFFF"/>
                <w:lang w:val="it-IT"/>
              </w:rPr>
              <w:t xml:space="preserve">; </w:t>
            </w:r>
            <w:r w:rsidRPr="000958FE">
              <w:rPr>
                <w:rFonts w:ascii="Times New Roman" w:hAnsi="Times New Roman" w:cs="Times New Roman"/>
                <w:spacing w:val="1"/>
                <w:shd w:val="clear" w:color="auto" w:fill="FFFFFF"/>
                <w:lang w:val="it-IT"/>
              </w:rPr>
              <w:t>m</w:t>
            </w:r>
            <w:r w:rsidRPr="000958FE">
              <w:rPr>
                <w:rFonts w:ascii="Times New Roman" w:hAnsi="Times New Roman" w:cs="Times New Roman"/>
                <w:spacing w:val="-3"/>
                <w:shd w:val="clear" w:color="auto" w:fill="FFFFFF"/>
                <w:lang w:val="it-IT"/>
              </w:rPr>
              <w:t>e</w:t>
            </w:r>
            <w:r w:rsidRPr="000958FE">
              <w:rPr>
                <w:rFonts w:ascii="Times New Roman" w:hAnsi="Times New Roman" w:cs="Times New Roman"/>
                <w:spacing w:val="1"/>
                <w:shd w:val="clear" w:color="auto" w:fill="FFFFFF"/>
                <w:lang w:val="it-IT"/>
              </w:rPr>
              <w:t>t</w:t>
            </w:r>
            <w:r w:rsidRPr="000958FE">
              <w:rPr>
                <w:rFonts w:ascii="Times New Roman" w:hAnsi="Times New Roman" w:cs="Times New Roman"/>
                <w:shd w:val="clear" w:color="auto" w:fill="FFFFFF"/>
                <w:lang w:val="it-IT"/>
              </w:rPr>
              <w:t>odo</w:t>
            </w:r>
            <w:r>
              <w:rPr>
                <w:rFonts w:ascii="Times New Roman" w:hAnsi="Times New Roman" w:cs="Times New Roman"/>
                <w:spacing w:val="1"/>
                <w:lang w:val="it-IT"/>
              </w:rPr>
              <w:t xml:space="preserve"> </w:t>
            </w:r>
            <w:r>
              <w:rPr>
                <w:rFonts w:ascii="Times New Roman" w:hAnsi="Times New Roman" w:cs="Times New Roman"/>
                <w:lang w:val="it-IT"/>
              </w:rPr>
              <w:t>di</w:t>
            </w:r>
            <w:r>
              <w:rPr>
                <w:rFonts w:ascii="Times New Roman" w:hAnsi="Times New Roman" w:cs="Times New Roman"/>
                <w:spacing w:val="1"/>
                <w:lang w:val="it-IT"/>
              </w:rPr>
              <w:t xml:space="preserve"> </w:t>
            </w:r>
            <w:r>
              <w:rPr>
                <w:rFonts w:ascii="Times New Roman" w:hAnsi="Times New Roman" w:cs="Times New Roman"/>
                <w:spacing w:val="-3"/>
                <w:lang w:val="it-IT"/>
              </w:rPr>
              <w:t>l</w:t>
            </w:r>
            <w:r>
              <w:rPr>
                <w:rFonts w:ascii="Times New Roman" w:hAnsi="Times New Roman" w:cs="Times New Roman"/>
                <w:spacing w:val="1"/>
                <w:lang w:val="it-IT"/>
              </w:rPr>
              <w:t>a</w:t>
            </w:r>
            <w:r>
              <w:rPr>
                <w:rFonts w:ascii="Times New Roman" w:hAnsi="Times New Roman" w:cs="Times New Roman"/>
                <w:spacing w:val="-4"/>
                <w:lang w:val="it-IT"/>
              </w:rPr>
              <w:t>v</w:t>
            </w:r>
            <w:r>
              <w:rPr>
                <w:rFonts w:ascii="Times New Roman" w:hAnsi="Times New Roman" w:cs="Times New Roman"/>
                <w:lang w:val="it-IT"/>
              </w:rPr>
              <w:t xml:space="preserve">oro </w:t>
            </w:r>
            <w:r>
              <w:rPr>
                <w:rFonts w:ascii="Times New Roman" w:hAnsi="Times New Roman" w:cs="Times New Roman"/>
                <w:spacing w:val="1"/>
                <w:lang w:val="it-IT"/>
              </w:rPr>
              <w:t>e</w:t>
            </w:r>
            <w:r>
              <w:rPr>
                <w:rFonts w:ascii="Times New Roman" w:hAnsi="Times New Roman" w:cs="Times New Roman"/>
                <w:lang w:val="it-IT"/>
              </w:rPr>
              <w:t>ff</w:t>
            </w:r>
            <w:r>
              <w:rPr>
                <w:rFonts w:ascii="Times New Roman" w:hAnsi="Times New Roman" w:cs="Times New Roman"/>
                <w:spacing w:val="1"/>
                <w:lang w:val="it-IT"/>
              </w:rPr>
              <w:t>ic</w:t>
            </w:r>
            <w:r>
              <w:rPr>
                <w:rFonts w:ascii="Times New Roman" w:hAnsi="Times New Roman" w:cs="Times New Roman"/>
                <w:spacing w:val="-3"/>
                <w:lang w:val="it-IT"/>
              </w:rPr>
              <w:t>a</w:t>
            </w:r>
            <w:r>
              <w:rPr>
                <w:rFonts w:ascii="Times New Roman" w:hAnsi="Times New Roman" w:cs="Times New Roman"/>
                <w:spacing w:val="1"/>
                <w:lang w:val="it-IT"/>
              </w:rPr>
              <w:t>ce</w:t>
            </w:r>
            <w:r>
              <w:rPr>
                <w:rFonts w:ascii="Times New Roman" w:hAnsi="Times New Roman" w:cs="Times New Roman"/>
                <w:lang w:val="it-IT"/>
              </w:rPr>
              <w:t xml:space="preserve">, </w:t>
            </w:r>
            <w:r>
              <w:rPr>
                <w:rFonts w:ascii="Times New Roman" w:hAnsi="Times New Roman" w:cs="Times New Roman"/>
                <w:spacing w:val="1"/>
                <w:lang w:val="it-IT"/>
              </w:rPr>
              <w:t>a</w:t>
            </w:r>
            <w:r>
              <w:rPr>
                <w:rFonts w:ascii="Times New Roman" w:hAnsi="Times New Roman" w:cs="Times New Roman"/>
                <w:spacing w:val="-4"/>
                <w:lang w:val="it-IT"/>
              </w:rPr>
              <w:t>u</w:t>
            </w:r>
            <w:r>
              <w:rPr>
                <w:rFonts w:ascii="Times New Roman" w:hAnsi="Times New Roman" w:cs="Times New Roman"/>
                <w:spacing w:val="-3"/>
                <w:lang w:val="it-IT"/>
              </w:rPr>
              <w:t>t</w:t>
            </w:r>
            <w:r>
              <w:rPr>
                <w:rFonts w:ascii="Times New Roman" w:hAnsi="Times New Roman" w:cs="Times New Roman"/>
                <w:lang w:val="it-IT"/>
              </w:rPr>
              <w:t>ono</w:t>
            </w:r>
            <w:r>
              <w:rPr>
                <w:rFonts w:ascii="Times New Roman" w:hAnsi="Times New Roman" w:cs="Times New Roman"/>
                <w:spacing w:val="1"/>
                <w:lang w:val="it-IT"/>
              </w:rPr>
              <w:t>m</w:t>
            </w:r>
            <w:r>
              <w:rPr>
                <w:rFonts w:ascii="Times New Roman" w:hAnsi="Times New Roman" w:cs="Times New Roman"/>
                <w:lang w:val="it-IT"/>
              </w:rPr>
              <w:t xml:space="preserve">o e organico, </w:t>
            </w:r>
            <w:r>
              <w:rPr>
                <w:rFonts w:ascii="Times New Roman" w:hAnsi="Times New Roman" w:cs="Times New Roman"/>
                <w:spacing w:val="1"/>
                <w:lang w:val="it-IT"/>
              </w:rPr>
              <w:t>c</w:t>
            </w:r>
            <w:r>
              <w:rPr>
                <w:rFonts w:ascii="Times New Roman" w:hAnsi="Times New Roman" w:cs="Times New Roman"/>
                <w:lang w:val="it-IT"/>
              </w:rPr>
              <w:t>on p</w:t>
            </w:r>
            <w:r>
              <w:rPr>
                <w:rFonts w:ascii="Times New Roman" w:hAnsi="Times New Roman" w:cs="Times New Roman"/>
                <w:spacing w:val="1"/>
                <w:lang w:val="it-IT"/>
              </w:rPr>
              <w:t>e</w:t>
            </w:r>
            <w:r>
              <w:rPr>
                <w:rFonts w:ascii="Times New Roman" w:hAnsi="Times New Roman" w:cs="Times New Roman"/>
                <w:lang w:val="it-IT"/>
              </w:rPr>
              <w:t>r</w:t>
            </w:r>
            <w:r>
              <w:rPr>
                <w:rFonts w:ascii="Times New Roman" w:hAnsi="Times New Roman" w:cs="Times New Roman"/>
                <w:spacing w:val="-1"/>
                <w:lang w:val="it-IT"/>
              </w:rPr>
              <w:t>s</w:t>
            </w:r>
            <w:r>
              <w:rPr>
                <w:rFonts w:ascii="Times New Roman" w:hAnsi="Times New Roman" w:cs="Times New Roman"/>
                <w:lang w:val="it-IT"/>
              </w:rPr>
              <w:t>on</w:t>
            </w:r>
            <w:r>
              <w:rPr>
                <w:rFonts w:ascii="Times New Roman" w:hAnsi="Times New Roman" w:cs="Times New Roman"/>
                <w:spacing w:val="1"/>
                <w:lang w:val="it-IT"/>
              </w:rPr>
              <w:t>a</w:t>
            </w:r>
            <w:r>
              <w:rPr>
                <w:rFonts w:ascii="Times New Roman" w:hAnsi="Times New Roman" w:cs="Times New Roman"/>
                <w:spacing w:val="-3"/>
                <w:lang w:val="it-IT"/>
              </w:rPr>
              <w:t>l</w:t>
            </w:r>
            <w:r>
              <w:rPr>
                <w:rFonts w:ascii="Times New Roman" w:hAnsi="Times New Roman" w:cs="Times New Roman"/>
                <w:lang w:val="it-IT"/>
              </w:rPr>
              <w:t>e or</w:t>
            </w:r>
            <w:r>
              <w:rPr>
                <w:rFonts w:ascii="Times New Roman" w:hAnsi="Times New Roman" w:cs="Times New Roman"/>
                <w:spacing w:val="1"/>
                <w:lang w:val="it-IT"/>
              </w:rPr>
              <w:t>ie</w:t>
            </w:r>
            <w:r>
              <w:rPr>
                <w:rFonts w:ascii="Times New Roman" w:hAnsi="Times New Roman" w:cs="Times New Roman"/>
                <w:lang w:val="it-IT"/>
              </w:rPr>
              <w:t>n</w:t>
            </w:r>
            <w:r>
              <w:rPr>
                <w:rFonts w:ascii="Times New Roman" w:hAnsi="Times New Roman" w:cs="Times New Roman"/>
                <w:spacing w:val="1"/>
                <w:lang w:val="it-IT"/>
              </w:rPr>
              <w:t>t</w:t>
            </w:r>
            <w:r>
              <w:rPr>
                <w:rFonts w:ascii="Times New Roman" w:hAnsi="Times New Roman" w:cs="Times New Roman"/>
                <w:spacing w:val="-3"/>
                <w:lang w:val="it-IT"/>
              </w:rPr>
              <w:t>a</w:t>
            </w:r>
            <w:r>
              <w:rPr>
                <w:rFonts w:ascii="Times New Roman" w:hAnsi="Times New Roman" w:cs="Times New Roman"/>
                <w:spacing w:val="1"/>
                <w:lang w:val="it-IT"/>
              </w:rPr>
              <w:t>me</w:t>
            </w:r>
            <w:r>
              <w:rPr>
                <w:rFonts w:ascii="Times New Roman" w:hAnsi="Times New Roman" w:cs="Times New Roman"/>
                <w:lang w:val="it-IT"/>
              </w:rPr>
              <w:t>n</w:t>
            </w:r>
            <w:r>
              <w:rPr>
                <w:rFonts w:ascii="Times New Roman" w:hAnsi="Times New Roman" w:cs="Times New Roman"/>
                <w:spacing w:val="1"/>
                <w:lang w:val="it-IT"/>
              </w:rPr>
              <w:t>t</w:t>
            </w:r>
            <w:r>
              <w:rPr>
                <w:rFonts w:ascii="Times New Roman" w:hAnsi="Times New Roman" w:cs="Times New Roman"/>
                <w:lang w:val="it-IT"/>
              </w:rPr>
              <w:t xml:space="preserve">o </w:t>
            </w:r>
            <w:r>
              <w:rPr>
                <w:rFonts w:ascii="Times New Roman" w:hAnsi="Times New Roman" w:cs="Times New Roman"/>
                <w:spacing w:val="-4"/>
                <w:lang w:val="it-IT"/>
              </w:rPr>
              <w:t>d</w:t>
            </w:r>
            <w:r>
              <w:rPr>
                <w:rFonts w:ascii="Times New Roman" w:hAnsi="Times New Roman" w:cs="Times New Roman"/>
                <w:lang w:val="it-IT"/>
              </w:rPr>
              <w:t>i</w:t>
            </w:r>
            <w:r>
              <w:rPr>
                <w:rFonts w:ascii="Times New Roman" w:hAnsi="Times New Roman" w:cs="Times New Roman"/>
                <w:spacing w:val="1"/>
                <w:lang w:val="it-IT"/>
              </w:rPr>
              <w:t xml:space="preserve"> </w:t>
            </w:r>
            <w:r>
              <w:rPr>
                <w:rFonts w:ascii="Times New Roman" w:hAnsi="Times New Roman" w:cs="Times New Roman"/>
                <w:spacing w:val="-1"/>
                <w:lang w:val="it-IT"/>
              </w:rPr>
              <w:t>s</w:t>
            </w:r>
            <w:r>
              <w:rPr>
                <w:rFonts w:ascii="Times New Roman" w:hAnsi="Times New Roman" w:cs="Times New Roman"/>
                <w:spacing w:val="1"/>
                <w:lang w:val="it-IT"/>
              </w:rPr>
              <w:t>t</w:t>
            </w:r>
            <w:r>
              <w:rPr>
                <w:rFonts w:ascii="Times New Roman" w:hAnsi="Times New Roman" w:cs="Times New Roman"/>
                <w:lang w:val="it-IT"/>
              </w:rPr>
              <w:t>ud</w:t>
            </w:r>
            <w:r>
              <w:rPr>
                <w:rFonts w:ascii="Times New Roman" w:hAnsi="Times New Roman" w:cs="Times New Roman"/>
                <w:spacing w:val="1"/>
                <w:lang w:val="it-IT"/>
              </w:rPr>
              <w:t>i</w:t>
            </w:r>
            <w:r>
              <w:rPr>
                <w:rFonts w:ascii="Times New Roman" w:hAnsi="Times New Roman" w:cs="Times New Roman"/>
                <w:lang w:val="it-IT"/>
              </w:rPr>
              <w:t xml:space="preserve">o; </w:t>
            </w:r>
            <w:r w:rsidRPr="000958FE">
              <w:rPr>
                <w:rFonts w:ascii="Times New Roman" w:hAnsi="Times New Roman" w:cs="Times New Roman"/>
                <w:spacing w:val="1"/>
                <w:shd w:val="clear" w:color="auto" w:fill="FFFFFF"/>
                <w:lang w:val="it-IT"/>
              </w:rPr>
              <w:t>a</w:t>
            </w:r>
            <w:r w:rsidRPr="000958FE">
              <w:rPr>
                <w:rFonts w:ascii="Times New Roman" w:hAnsi="Times New Roman" w:cs="Times New Roman"/>
                <w:shd w:val="clear" w:color="auto" w:fill="FFFFFF"/>
                <w:lang w:val="it-IT"/>
              </w:rPr>
              <w:t>ppr</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hd w:val="clear" w:color="auto" w:fill="FFFFFF"/>
                <w:lang w:val="it-IT"/>
              </w:rPr>
              <w:t>n</w:t>
            </w:r>
            <w:r w:rsidRPr="000958FE">
              <w:rPr>
                <w:rFonts w:ascii="Times New Roman" w:hAnsi="Times New Roman" w:cs="Times New Roman"/>
                <w:spacing w:val="-4"/>
                <w:shd w:val="clear" w:color="auto" w:fill="FFFFFF"/>
                <w:lang w:val="it-IT"/>
              </w:rPr>
              <w:t>d</w:t>
            </w:r>
            <w:r w:rsidRPr="000958FE">
              <w:rPr>
                <w:rFonts w:ascii="Times New Roman" w:hAnsi="Times New Roman" w:cs="Times New Roman"/>
                <w:spacing w:val="1"/>
                <w:shd w:val="clear" w:color="auto" w:fill="FFFFFF"/>
                <w:lang w:val="it-IT"/>
              </w:rPr>
              <w:t>ime</w:t>
            </w:r>
            <w:r w:rsidRPr="000958FE">
              <w:rPr>
                <w:rFonts w:ascii="Times New Roman" w:hAnsi="Times New Roman" w:cs="Times New Roman"/>
                <w:spacing w:val="-4"/>
                <w:shd w:val="clear" w:color="auto" w:fill="FFFFFF"/>
                <w:lang w:val="it-IT"/>
              </w:rPr>
              <w:t>n</w:t>
            </w:r>
            <w:r w:rsidRPr="000958FE">
              <w:rPr>
                <w:rFonts w:ascii="Times New Roman" w:hAnsi="Times New Roman" w:cs="Times New Roman"/>
                <w:spacing w:val="1"/>
                <w:shd w:val="clear" w:color="auto" w:fill="FFFFFF"/>
                <w:lang w:val="it-IT"/>
              </w:rPr>
              <w:t>t</w:t>
            </w:r>
            <w:r w:rsidRPr="000958FE">
              <w:rPr>
                <w:rFonts w:ascii="Times New Roman" w:hAnsi="Times New Roman" w:cs="Times New Roman"/>
                <w:shd w:val="clear" w:color="auto" w:fill="FFFFFF"/>
                <w:lang w:val="it-IT"/>
              </w:rPr>
              <w:t>o</w:t>
            </w:r>
            <w:r>
              <w:rPr>
                <w:rFonts w:ascii="Times New Roman" w:hAnsi="Times New Roman" w:cs="Times New Roman"/>
                <w:spacing w:val="2"/>
                <w:lang w:val="it-IT"/>
              </w:rPr>
              <w:t xml:space="preserve"> </w:t>
            </w:r>
            <w:r>
              <w:rPr>
                <w:rFonts w:ascii="Times New Roman" w:hAnsi="Times New Roman" w:cs="Times New Roman"/>
                <w:lang w:val="it-IT"/>
              </w:rPr>
              <w:t>r</w:t>
            </w:r>
            <w:r>
              <w:rPr>
                <w:rFonts w:ascii="Times New Roman" w:hAnsi="Times New Roman" w:cs="Times New Roman"/>
                <w:spacing w:val="1"/>
                <w:lang w:val="it-IT"/>
              </w:rPr>
              <w:t>a</w:t>
            </w:r>
            <w:r>
              <w:rPr>
                <w:rFonts w:ascii="Times New Roman" w:hAnsi="Times New Roman" w:cs="Times New Roman"/>
                <w:spacing w:val="-4"/>
                <w:lang w:val="it-IT"/>
              </w:rPr>
              <w:t>p</w:t>
            </w:r>
            <w:r>
              <w:rPr>
                <w:rFonts w:ascii="Times New Roman" w:hAnsi="Times New Roman" w:cs="Times New Roman"/>
                <w:spacing w:val="1"/>
                <w:lang w:val="it-IT"/>
              </w:rPr>
              <w:t>i</w:t>
            </w:r>
            <w:r>
              <w:rPr>
                <w:rFonts w:ascii="Times New Roman" w:hAnsi="Times New Roman" w:cs="Times New Roman"/>
                <w:lang w:val="it-IT"/>
              </w:rPr>
              <w:t xml:space="preserve">do, </w:t>
            </w:r>
            <w:r>
              <w:rPr>
                <w:rFonts w:ascii="Times New Roman" w:hAnsi="Times New Roman" w:cs="Times New Roman"/>
                <w:spacing w:val="-1"/>
                <w:lang w:val="it-IT"/>
              </w:rPr>
              <w:t>s</w:t>
            </w:r>
            <w:r>
              <w:rPr>
                <w:rFonts w:ascii="Times New Roman" w:hAnsi="Times New Roman" w:cs="Times New Roman"/>
                <w:spacing w:val="1"/>
                <w:lang w:val="it-IT"/>
              </w:rPr>
              <w:t>ic</w:t>
            </w:r>
            <w:r>
              <w:rPr>
                <w:rFonts w:ascii="Times New Roman" w:hAnsi="Times New Roman" w:cs="Times New Roman"/>
                <w:lang w:val="it-IT"/>
              </w:rPr>
              <w:t xml:space="preserve">uro e consapevole e </w:t>
            </w:r>
            <w:r w:rsidRPr="000958FE">
              <w:rPr>
                <w:rFonts w:ascii="Times New Roman" w:hAnsi="Times New Roman" w:cs="Times New Roman"/>
                <w:spacing w:val="1"/>
                <w:shd w:val="clear" w:color="auto" w:fill="FFFFFF"/>
                <w:lang w:val="it-IT"/>
              </w:rPr>
              <w:t>c</w:t>
            </w:r>
            <w:r w:rsidRPr="000958FE">
              <w:rPr>
                <w:rFonts w:ascii="Times New Roman" w:hAnsi="Times New Roman" w:cs="Times New Roman"/>
                <w:shd w:val="clear" w:color="auto" w:fill="FFFFFF"/>
                <w:lang w:val="it-IT"/>
              </w:rPr>
              <w:t>ono</w:t>
            </w:r>
            <w:r w:rsidRPr="000958FE">
              <w:rPr>
                <w:rFonts w:ascii="Times New Roman" w:hAnsi="Times New Roman" w:cs="Times New Roman"/>
                <w:spacing w:val="-1"/>
                <w:shd w:val="clear" w:color="auto" w:fill="FFFFFF"/>
                <w:lang w:val="it-IT"/>
              </w:rPr>
              <w:t>s</w:t>
            </w:r>
            <w:r w:rsidRPr="000958FE">
              <w:rPr>
                <w:rFonts w:ascii="Times New Roman" w:hAnsi="Times New Roman" w:cs="Times New Roman"/>
                <w:spacing w:val="1"/>
                <w:shd w:val="clear" w:color="auto" w:fill="FFFFFF"/>
                <w:lang w:val="it-IT"/>
              </w:rPr>
              <w:t>ce</w:t>
            </w:r>
            <w:r w:rsidRPr="000958FE">
              <w:rPr>
                <w:rFonts w:ascii="Times New Roman" w:hAnsi="Times New Roman" w:cs="Times New Roman"/>
                <w:shd w:val="clear" w:color="auto" w:fill="FFFFFF"/>
                <w:lang w:val="it-IT"/>
              </w:rPr>
              <w:t>n</w:t>
            </w:r>
            <w:r w:rsidRPr="000958FE">
              <w:rPr>
                <w:rFonts w:ascii="Times New Roman" w:hAnsi="Times New Roman" w:cs="Times New Roman"/>
                <w:spacing w:val="-3"/>
                <w:shd w:val="clear" w:color="auto" w:fill="FFFFFF"/>
                <w:lang w:val="it-IT"/>
              </w:rPr>
              <w:t>z</w:t>
            </w:r>
            <w:r w:rsidRPr="000958FE">
              <w:rPr>
                <w:rFonts w:ascii="Times New Roman" w:hAnsi="Times New Roman" w:cs="Times New Roman"/>
                <w:shd w:val="clear" w:color="auto" w:fill="FFFFFF"/>
                <w:lang w:val="it-IT"/>
              </w:rPr>
              <w:t>e</w:t>
            </w:r>
            <w:r w:rsidRPr="000958FE">
              <w:rPr>
                <w:rFonts w:ascii="Times New Roman" w:hAnsi="Times New Roman" w:cs="Times New Roman"/>
                <w:spacing w:val="1"/>
                <w:shd w:val="clear" w:color="auto" w:fill="FFFFFF"/>
                <w:lang w:val="it-IT"/>
              </w:rPr>
              <w:t xml:space="preserve"> a</w:t>
            </w:r>
            <w:r w:rsidRPr="000958FE">
              <w:rPr>
                <w:rFonts w:ascii="Times New Roman" w:hAnsi="Times New Roman" w:cs="Times New Roman"/>
                <w:shd w:val="clear" w:color="auto" w:fill="FFFFFF"/>
                <w:lang w:val="it-IT"/>
              </w:rPr>
              <w:t>pprofon</w:t>
            </w:r>
            <w:r w:rsidRPr="000958FE">
              <w:rPr>
                <w:rFonts w:ascii="Times New Roman" w:hAnsi="Times New Roman" w:cs="Times New Roman"/>
                <w:spacing w:val="-4"/>
                <w:shd w:val="clear" w:color="auto" w:fill="FFFFFF"/>
                <w:lang w:val="it-IT"/>
              </w:rPr>
              <w:t>d</w:t>
            </w:r>
            <w:r w:rsidRPr="000958FE">
              <w:rPr>
                <w:rFonts w:ascii="Times New Roman" w:hAnsi="Times New Roman" w:cs="Times New Roman"/>
                <w:spacing w:val="1"/>
                <w:shd w:val="clear" w:color="auto" w:fill="FFFFFF"/>
                <w:lang w:val="it-IT"/>
              </w:rPr>
              <w:t xml:space="preserve">ite, </w:t>
            </w:r>
            <w:r w:rsidRPr="000958FE">
              <w:rPr>
                <w:rFonts w:ascii="Times New Roman" w:hAnsi="Times New Roman" w:cs="Times New Roman"/>
                <w:shd w:val="clear" w:color="auto" w:fill="FFFFFF"/>
                <w:lang w:val="it-IT"/>
              </w:rPr>
              <w:t>r</w:t>
            </w:r>
            <w:r w:rsidRPr="000958FE">
              <w:rPr>
                <w:rFonts w:ascii="Times New Roman" w:hAnsi="Times New Roman" w:cs="Times New Roman"/>
                <w:spacing w:val="1"/>
                <w:shd w:val="clear" w:color="auto" w:fill="FFFFFF"/>
                <w:lang w:val="it-IT"/>
              </w:rPr>
              <w:t>iela</w:t>
            </w:r>
            <w:r w:rsidRPr="000958FE">
              <w:rPr>
                <w:rFonts w:ascii="Times New Roman" w:hAnsi="Times New Roman" w:cs="Times New Roman"/>
                <w:shd w:val="clear" w:color="auto" w:fill="FFFFFF"/>
                <w:lang w:val="it-IT"/>
              </w:rPr>
              <w:t>bo</w:t>
            </w:r>
            <w:r w:rsidRPr="000958FE">
              <w:rPr>
                <w:rFonts w:ascii="Times New Roman" w:hAnsi="Times New Roman" w:cs="Times New Roman"/>
                <w:spacing w:val="-4"/>
                <w:shd w:val="clear" w:color="auto" w:fill="FFFFFF"/>
                <w:lang w:val="it-IT"/>
              </w:rPr>
              <w:t>r</w:t>
            </w:r>
            <w:r w:rsidRPr="000958FE">
              <w:rPr>
                <w:rFonts w:ascii="Times New Roman" w:hAnsi="Times New Roman" w:cs="Times New Roman"/>
                <w:spacing w:val="1"/>
                <w:shd w:val="clear" w:color="auto" w:fill="FFFFFF"/>
                <w:lang w:val="it-IT"/>
              </w:rPr>
              <w:t>ate i</w:t>
            </w:r>
            <w:r w:rsidRPr="000958FE">
              <w:rPr>
                <w:rFonts w:ascii="Times New Roman" w:hAnsi="Times New Roman" w:cs="Times New Roman"/>
                <w:shd w:val="clear" w:color="auto" w:fill="FFFFFF"/>
                <w:lang w:val="it-IT"/>
              </w:rPr>
              <w:t>n</w:t>
            </w:r>
            <w:r w:rsidRPr="000958FE">
              <w:rPr>
                <w:rFonts w:ascii="Times New Roman" w:hAnsi="Times New Roman" w:cs="Times New Roman"/>
                <w:spacing w:val="-4"/>
                <w:shd w:val="clear" w:color="auto" w:fill="FFFFFF"/>
                <w:lang w:val="it-IT"/>
              </w:rPr>
              <w:t xml:space="preserve"> </w:t>
            </w:r>
            <w:r w:rsidRPr="000958FE">
              <w:rPr>
                <w:rFonts w:ascii="Times New Roman" w:hAnsi="Times New Roman" w:cs="Times New Roman"/>
                <w:spacing w:val="1"/>
                <w:shd w:val="clear" w:color="auto" w:fill="FFFFFF"/>
                <w:lang w:val="it-IT"/>
              </w:rPr>
              <w:t>m</w:t>
            </w:r>
            <w:r w:rsidRPr="000958FE">
              <w:rPr>
                <w:rFonts w:ascii="Times New Roman" w:hAnsi="Times New Roman" w:cs="Times New Roman"/>
                <w:shd w:val="clear" w:color="auto" w:fill="FFFFFF"/>
                <w:lang w:val="it-IT"/>
              </w:rPr>
              <w:t xml:space="preserve">odo </w:t>
            </w:r>
            <w:r w:rsidRPr="000958FE">
              <w:rPr>
                <w:rFonts w:ascii="Times New Roman" w:hAnsi="Times New Roman" w:cs="Times New Roman"/>
                <w:spacing w:val="1"/>
                <w:shd w:val="clear" w:color="auto" w:fill="FFFFFF"/>
                <w:lang w:val="it-IT"/>
              </w:rPr>
              <w:t>c</w:t>
            </w:r>
            <w:r w:rsidRPr="000958FE">
              <w:rPr>
                <w:rFonts w:ascii="Times New Roman" w:hAnsi="Times New Roman" w:cs="Times New Roman"/>
                <w:spacing w:val="-4"/>
                <w:shd w:val="clear" w:color="auto" w:fill="FFFFFF"/>
                <w:lang w:val="it-IT"/>
              </w:rPr>
              <w:t>r</w:t>
            </w:r>
            <w:r w:rsidRPr="000958FE">
              <w:rPr>
                <w:rFonts w:ascii="Times New Roman" w:hAnsi="Times New Roman" w:cs="Times New Roman"/>
                <w:spacing w:val="1"/>
                <w:shd w:val="clear" w:color="auto" w:fill="FFFFFF"/>
                <w:lang w:val="it-IT"/>
              </w:rPr>
              <w:t>it</w:t>
            </w:r>
            <w:r w:rsidRPr="000958FE">
              <w:rPr>
                <w:rFonts w:ascii="Times New Roman" w:hAnsi="Times New Roman" w:cs="Times New Roman"/>
                <w:spacing w:val="-3"/>
                <w:shd w:val="clear" w:color="auto" w:fill="FFFFFF"/>
                <w:lang w:val="it-IT"/>
              </w:rPr>
              <w:t>i</w:t>
            </w:r>
            <w:r w:rsidRPr="000958FE">
              <w:rPr>
                <w:rFonts w:ascii="Times New Roman" w:hAnsi="Times New Roman" w:cs="Times New Roman"/>
                <w:spacing w:val="1"/>
                <w:shd w:val="clear" w:color="auto" w:fill="FFFFFF"/>
                <w:lang w:val="it-IT"/>
              </w:rPr>
              <w:t>c</w:t>
            </w:r>
            <w:r w:rsidRPr="000958FE">
              <w:rPr>
                <w:rFonts w:ascii="Times New Roman" w:hAnsi="Times New Roman" w:cs="Times New Roman"/>
                <w:shd w:val="clear" w:color="auto" w:fill="FFFFFF"/>
                <w:lang w:val="it-IT"/>
              </w:rPr>
              <w:t xml:space="preserve">o </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pacing w:val="-3"/>
                <w:shd w:val="clear" w:color="auto" w:fill="FFFFFF"/>
                <w:lang w:val="it-IT"/>
              </w:rPr>
              <w:t>/</w:t>
            </w:r>
            <w:r w:rsidRPr="000958FE">
              <w:rPr>
                <w:rFonts w:ascii="Times New Roman" w:hAnsi="Times New Roman" w:cs="Times New Roman"/>
                <w:shd w:val="clear" w:color="auto" w:fill="FFFFFF"/>
                <w:lang w:val="it-IT"/>
              </w:rPr>
              <w:t>o p</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hd w:val="clear" w:color="auto" w:fill="FFFFFF"/>
                <w:lang w:val="it-IT"/>
              </w:rPr>
              <w:t>r</w:t>
            </w:r>
            <w:r w:rsidRPr="000958FE">
              <w:rPr>
                <w:rFonts w:ascii="Times New Roman" w:hAnsi="Times New Roman" w:cs="Times New Roman"/>
                <w:spacing w:val="-1"/>
                <w:shd w:val="clear" w:color="auto" w:fill="FFFFFF"/>
                <w:lang w:val="it-IT"/>
              </w:rPr>
              <w:t>s</w:t>
            </w:r>
            <w:r w:rsidRPr="000958FE">
              <w:rPr>
                <w:rFonts w:ascii="Times New Roman" w:hAnsi="Times New Roman" w:cs="Times New Roman"/>
                <w:shd w:val="clear" w:color="auto" w:fill="FFFFFF"/>
                <w:lang w:val="it-IT"/>
              </w:rPr>
              <w:t>on</w:t>
            </w:r>
            <w:r w:rsidRPr="000958FE">
              <w:rPr>
                <w:rFonts w:ascii="Times New Roman" w:hAnsi="Times New Roman" w:cs="Times New Roman"/>
                <w:spacing w:val="1"/>
                <w:shd w:val="clear" w:color="auto" w:fill="FFFFFF"/>
                <w:lang w:val="it-IT"/>
              </w:rPr>
              <w:t>al</w:t>
            </w:r>
            <w:r w:rsidRPr="000958FE">
              <w:rPr>
                <w:rFonts w:ascii="Times New Roman" w:hAnsi="Times New Roman" w:cs="Times New Roman"/>
                <w:spacing w:val="-3"/>
                <w:shd w:val="clear" w:color="auto" w:fill="FFFFFF"/>
                <w:lang w:val="it-IT"/>
              </w:rPr>
              <w:t>e e applicate con sicurezza in contesti e situazioni noti e nuovi</w:t>
            </w:r>
            <w:r w:rsidRPr="000958FE">
              <w:rPr>
                <w:rFonts w:ascii="Times New Roman" w:hAnsi="Times New Roman" w:cs="Times New Roman"/>
                <w:shd w:val="clear" w:color="auto" w:fill="FFFFFF"/>
                <w:lang w:val="it-IT"/>
              </w:rPr>
              <w:t>; pieno</w:t>
            </w:r>
            <w:r w:rsidRPr="000958FE">
              <w:rPr>
                <w:rFonts w:ascii="Times New Roman" w:hAnsi="Times New Roman" w:cs="Times New Roman"/>
                <w:spacing w:val="-3"/>
                <w:shd w:val="clear" w:color="auto" w:fill="FFFFFF"/>
                <w:lang w:val="it-IT"/>
              </w:rPr>
              <w:t xml:space="preserve"> sviluppo delle competenze e </w:t>
            </w:r>
            <w:r w:rsidRPr="000958FE">
              <w:rPr>
                <w:rFonts w:ascii="Times New Roman" w:hAnsi="Times New Roman" w:cs="Times New Roman"/>
                <w:spacing w:val="1"/>
                <w:shd w:val="clear" w:color="auto" w:fill="FFFFFF"/>
                <w:lang w:val="it-IT"/>
              </w:rPr>
              <w:t xml:space="preserve">sempre in progressivo miglioramento </w:t>
            </w:r>
            <w:r w:rsidRPr="000958FE">
              <w:rPr>
                <w:rFonts w:ascii="Times New Roman" w:hAnsi="Times New Roman" w:cs="Times New Roman"/>
                <w:spacing w:val="-4"/>
                <w:shd w:val="clear" w:color="auto" w:fill="FFFFFF"/>
                <w:lang w:val="it-IT"/>
              </w:rPr>
              <w:t>il processo di maturazione personale. C</w:t>
            </w:r>
            <w:r w:rsidRPr="000958FE">
              <w:rPr>
                <w:rFonts w:ascii="Times New Roman" w:hAnsi="Times New Roman" w:cs="Times New Roman"/>
                <w:shd w:val="clear" w:color="auto" w:fill="FFFFFF"/>
                <w:lang w:val="it-IT"/>
              </w:rPr>
              <w:t>o</w:t>
            </w:r>
            <w:r w:rsidRPr="000958FE">
              <w:rPr>
                <w:rFonts w:ascii="Times New Roman" w:hAnsi="Times New Roman" w:cs="Times New Roman"/>
                <w:spacing w:val="1"/>
                <w:shd w:val="clear" w:color="auto" w:fill="FFFFFF"/>
                <w:lang w:val="it-IT"/>
              </w:rPr>
              <w:t>m</w:t>
            </w:r>
            <w:r w:rsidRPr="000958FE">
              <w:rPr>
                <w:rFonts w:ascii="Times New Roman" w:hAnsi="Times New Roman" w:cs="Times New Roman"/>
                <w:shd w:val="clear" w:color="auto" w:fill="FFFFFF"/>
                <w:lang w:val="it-IT"/>
              </w:rPr>
              <w:t>por</w:t>
            </w:r>
            <w:r w:rsidRPr="000958FE">
              <w:rPr>
                <w:rFonts w:ascii="Times New Roman" w:hAnsi="Times New Roman" w:cs="Times New Roman"/>
                <w:spacing w:val="1"/>
                <w:shd w:val="clear" w:color="auto" w:fill="FFFFFF"/>
                <w:lang w:val="it-IT"/>
              </w:rPr>
              <w:t>t</w:t>
            </w:r>
            <w:r w:rsidRPr="000958FE">
              <w:rPr>
                <w:rFonts w:ascii="Times New Roman" w:hAnsi="Times New Roman" w:cs="Times New Roman"/>
                <w:spacing w:val="-3"/>
                <w:shd w:val="clear" w:color="auto" w:fill="FFFFFF"/>
                <w:lang w:val="it-IT"/>
              </w:rPr>
              <w:t>a</w:t>
            </w:r>
            <w:r w:rsidRPr="000958FE">
              <w:rPr>
                <w:rFonts w:ascii="Times New Roman" w:hAnsi="Times New Roman" w:cs="Times New Roman"/>
                <w:spacing w:val="1"/>
                <w:shd w:val="clear" w:color="auto" w:fill="FFFFFF"/>
                <w:lang w:val="it-IT"/>
              </w:rPr>
              <w:t>me</w:t>
            </w:r>
            <w:r w:rsidRPr="000958FE">
              <w:rPr>
                <w:rFonts w:ascii="Times New Roman" w:hAnsi="Times New Roman" w:cs="Times New Roman"/>
                <w:shd w:val="clear" w:color="auto" w:fill="FFFFFF"/>
                <w:lang w:val="it-IT"/>
              </w:rPr>
              <w:t>n</w:t>
            </w:r>
            <w:r w:rsidRPr="000958FE">
              <w:rPr>
                <w:rFonts w:ascii="Times New Roman" w:hAnsi="Times New Roman" w:cs="Times New Roman"/>
                <w:spacing w:val="1"/>
                <w:shd w:val="clear" w:color="auto" w:fill="FFFFFF"/>
                <w:lang w:val="it-IT"/>
              </w:rPr>
              <w:t>t</w:t>
            </w:r>
            <w:r w:rsidRPr="000958FE">
              <w:rPr>
                <w:rFonts w:ascii="Times New Roman" w:hAnsi="Times New Roman" w:cs="Times New Roman"/>
                <w:shd w:val="clear" w:color="auto" w:fill="FFFFFF"/>
                <w:lang w:val="it-IT"/>
              </w:rPr>
              <w:t>o</w:t>
            </w:r>
            <w:r w:rsidRPr="000958FE">
              <w:rPr>
                <w:rFonts w:ascii="Times New Roman" w:hAnsi="Times New Roman" w:cs="Times New Roman"/>
                <w:spacing w:val="-2"/>
                <w:shd w:val="clear" w:color="auto" w:fill="FFFFFF"/>
                <w:lang w:val="it-IT"/>
              </w:rPr>
              <w:t xml:space="preserve"> corretto</w:t>
            </w:r>
            <w:r w:rsidRPr="000958FE">
              <w:rPr>
                <w:rFonts w:ascii="Times New Roman" w:hAnsi="Times New Roman" w:cs="Times New Roman"/>
                <w:shd w:val="clear" w:color="auto" w:fill="FFFFFF"/>
                <w:lang w:val="it-IT"/>
              </w:rPr>
              <w:t xml:space="preserve"> e</w:t>
            </w:r>
            <w:r w:rsidRPr="000958FE">
              <w:rPr>
                <w:rFonts w:ascii="Times New Roman" w:hAnsi="Times New Roman" w:cs="Times New Roman"/>
                <w:spacing w:val="1"/>
                <w:shd w:val="clear" w:color="auto" w:fill="FFFFFF"/>
                <w:lang w:val="it-IT"/>
              </w:rPr>
              <w:t xml:space="preserve"> </w:t>
            </w:r>
            <w:r w:rsidRPr="000958FE">
              <w:rPr>
                <w:rFonts w:ascii="Times New Roman" w:hAnsi="Times New Roman" w:cs="Times New Roman"/>
                <w:spacing w:val="-1"/>
                <w:shd w:val="clear" w:color="auto" w:fill="FFFFFF"/>
                <w:lang w:val="it-IT"/>
              </w:rPr>
              <w:t>s</w:t>
            </w:r>
            <w:r w:rsidRPr="000958FE">
              <w:rPr>
                <w:rFonts w:ascii="Times New Roman" w:hAnsi="Times New Roman" w:cs="Times New Roman"/>
                <w:spacing w:val="-3"/>
                <w:shd w:val="clear" w:color="auto" w:fill="FFFFFF"/>
                <w:lang w:val="it-IT"/>
              </w:rPr>
              <w:t>e</w:t>
            </w:r>
            <w:r w:rsidRPr="000958FE">
              <w:rPr>
                <w:rFonts w:ascii="Times New Roman" w:hAnsi="Times New Roman" w:cs="Times New Roman"/>
                <w:spacing w:val="1"/>
                <w:shd w:val="clear" w:color="auto" w:fill="FFFFFF"/>
                <w:lang w:val="it-IT"/>
              </w:rPr>
              <w:t>m</w:t>
            </w:r>
            <w:r w:rsidRPr="000958FE">
              <w:rPr>
                <w:rFonts w:ascii="Times New Roman" w:hAnsi="Times New Roman" w:cs="Times New Roman"/>
                <w:shd w:val="clear" w:color="auto" w:fill="FFFFFF"/>
                <w:lang w:val="it-IT"/>
              </w:rPr>
              <w:t>pre</w:t>
            </w:r>
            <w:r w:rsidRPr="000958FE">
              <w:rPr>
                <w:rFonts w:ascii="Times New Roman" w:hAnsi="Times New Roman" w:cs="Times New Roman"/>
                <w:spacing w:val="1"/>
                <w:shd w:val="clear" w:color="auto" w:fill="FFFFFF"/>
                <w:lang w:val="it-IT"/>
              </w:rPr>
              <w:t xml:space="preserve"> </w:t>
            </w:r>
            <w:r w:rsidRPr="000958FE">
              <w:rPr>
                <w:rFonts w:ascii="Times New Roman" w:hAnsi="Times New Roman" w:cs="Times New Roman"/>
                <w:spacing w:val="-4"/>
                <w:shd w:val="clear" w:color="auto" w:fill="FFFFFF"/>
                <w:lang w:val="it-IT"/>
              </w:rPr>
              <w:t>p</w:t>
            </w:r>
            <w:r w:rsidRPr="000958FE">
              <w:rPr>
                <w:rFonts w:ascii="Times New Roman" w:hAnsi="Times New Roman" w:cs="Times New Roman"/>
                <w:shd w:val="clear" w:color="auto" w:fill="FFFFFF"/>
                <w:lang w:val="it-IT"/>
              </w:rPr>
              <w:t>o</w:t>
            </w:r>
            <w:r w:rsidRPr="000958FE">
              <w:rPr>
                <w:rFonts w:ascii="Times New Roman" w:hAnsi="Times New Roman" w:cs="Times New Roman"/>
                <w:spacing w:val="-1"/>
                <w:shd w:val="clear" w:color="auto" w:fill="FFFFFF"/>
                <w:lang w:val="it-IT"/>
              </w:rPr>
              <w:t>s</w:t>
            </w:r>
            <w:r w:rsidRPr="000958FE">
              <w:rPr>
                <w:rFonts w:ascii="Times New Roman" w:hAnsi="Times New Roman" w:cs="Times New Roman"/>
                <w:spacing w:val="1"/>
                <w:shd w:val="clear" w:color="auto" w:fill="FFFFFF"/>
                <w:lang w:val="it-IT"/>
              </w:rPr>
              <w:t>iti</w:t>
            </w:r>
            <w:r w:rsidRPr="000958FE">
              <w:rPr>
                <w:rFonts w:ascii="Times New Roman" w:hAnsi="Times New Roman" w:cs="Times New Roman"/>
                <w:spacing w:val="-4"/>
                <w:shd w:val="clear" w:color="auto" w:fill="FFFFFF"/>
                <w:lang w:val="it-IT"/>
              </w:rPr>
              <w:t>v</w:t>
            </w:r>
            <w:r w:rsidRPr="000958FE">
              <w:rPr>
                <w:rFonts w:ascii="Times New Roman" w:hAnsi="Times New Roman" w:cs="Times New Roman"/>
                <w:shd w:val="clear" w:color="auto" w:fill="FFFFFF"/>
                <w:lang w:val="it-IT"/>
              </w:rPr>
              <w:t>o.</w:t>
            </w:r>
          </w:p>
        </w:tc>
      </w:tr>
      <w:tr w:rsidR="00740FC5" w:rsidTr="00886D48">
        <w:trPr>
          <w:trHeight w:val="2752"/>
        </w:trPr>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FC5" w:rsidRDefault="00740FC5" w:rsidP="00886D48">
            <w:pPr>
              <w:ind w:left="278" w:right="282"/>
              <w:jc w:val="center"/>
              <w:rPr>
                <w:rFonts w:ascii="Times New Roman" w:hAnsi="Times New Roman" w:cs="Times New Roman"/>
                <w:b/>
                <w:lang w:val="it-IT"/>
              </w:rPr>
            </w:pPr>
            <w:r>
              <w:rPr>
                <w:rFonts w:ascii="Times New Roman" w:hAnsi="Times New Roman" w:cs="Times New Roman"/>
                <w:b/>
                <w:lang w:val="it-IT"/>
              </w:rPr>
              <w:t>9</w:t>
            </w:r>
          </w:p>
        </w:tc>
        <w:tc>
          <w:tcPr>
            <w:tcW w:w="2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FC5" w:rsidRDefault="00740FC5" w:rsidP="00886D48">
            <w:pPr>
              <w:ind w:right="790"/>
              <w:rPr>
                <w:rFonts w:ascii="Times New Roman" w:hAnsi="Times New Roman" w:cs="Times New Roman"/>
                <w:spacing w:val="-4"/>
                <w:u w:val="single" w:color="000000"/>
                <w:shd w:val="clear" w:color="auto" w:fill="FFFF00"/>
                <w:lang w:val="it-IT"/>
              </w:rPr>
            </w:pPr>
            <w:r>
              <w:rPr>
                <w:rFonts w:ascii="Times New Roman" w:hAnsi="Times New Roman" w:cs="Times New Roman"/>
                <w:b/>
                <w:spacing w:val="1"/>
                <w:lang w:val="it-IT"/>
              </w:rPr>
              <w:t xml:space="preserve">             O</w:t>
            </w:r>
            <w:r>
              <w:rPr>
                <w:rFonts w:ascii="Times New Roman" w:hAnsi="Times New Roman" w:cs="Times New Roman"/>
                <w:b/>
                <w:lang w:val="it-IT"/>
              </w:rPr>
              <w:t>tt</w:t>
            </w:r>
            <w:r>
              <w:rPr>
                <w:rFonts w:ascii="Times New Roman" w:hAnsi="Times New Roman" w:cs="Times New Roman"/>
                <w:b/>
                <w:spacing w:val="1"/>
                <w:lang w:val="it-IT"/>
              </w:rPr>
              <w:t>imo</w:t>
            </w:r>
          </w:p>
        </w:tc>
        <w:tc>
          <w:tcPr>
            <w:tcW w:w="6111" w:type="dxa"/>
            <w:tcBorders>
              <w:top w:val="single" w:sz="4" w:space="0" w:color="000000"/>
              <w:left w:val="single" w:sz="4" w:space="0" w:color="000000"/>
              <w:bottom w:val="single" w:sz="4" w:space="0" w:color="000000"/>
              <w:right w:val="single" w:sz="4" w:space="0" w:color="000000"/>
            </w:tcBorders>
            <w:shd w:val="clear" w:color="auto" w:fill="FFFFFF"/>
          </w:tcPr>
          <w:p w:rsidR="00740FC5" w:rsidRDefault="00740FC5" w:rsidP="00886D48">
            <w:pPr>
              <w:tabs>
                <w:tab w:val="left" w:pos="4938"/>
              </w:tabs>
              <w:spacing w:line="260" w:lineRule="exact"/>
              <w:ind w:left="103"/>
              <w:jc w:val="both"/>
            </w:pPr>
            <w:r w:rsidRPr="000958FE">
              <w:rPr>
                <w:rFonts w:ascii="Times New Roman" w:hAnsi="Times New Roman" w:cs="Times New Roman"/>
                <w:spacing w:val="-4"/>
                <w:shd w:val="clear" w:color="auto" w:fill="FFFFFF"/>
                <w:lang w:val="it-IT"/>
              </w:rPr>
              <w:t>I</w:t>
            </w:r>
            <w:r w:rsidRPr="000958FE">
              <w:rPr>
                <w:rFonts w:ascii="Times New Roman" w:hAnsi="Times New Roman" w:cs="Times New Roman"/>
                <w:spacing w:val="1"/>
                <w:shd w:val="clear" w:color="auto" w:fill="FFFFFF"/>
                <w:lang w:val="it-IT"/>
              </w:rPr>
              <w:t>m</w:t>
            </w:r>
            <w:r w:rsidRPr="000958FE">
              <w:rPr>
                <w:rFonts w:ascii="Times New Roman" w:hAnsi="Times New Roman" w:cs="Times New Roman"/>
                <w:shd w:val="clear" w:color="auto" w:fill="FFFFFF"/>
                <w:lang w:val="it-IT"/>
              </w:rPr>
              <w:t>p</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pacing w:val="-4"/>
                <w:shd w:val="clear" w:color="auto" w:fill="FFFFFF"/>
                <w:lang w:val="it-IT"/>
              </w:rPr>
              <w:t>g</w:t>
            </w:r>
            <w:r w:rsidRPr="000958FE">
              <w:rPr>
                <w:rFonts w:ascii="Times New Roman" w:hAnsi="Times New Roman" w:cs="Times New Roman"/>
                <w:shd w:val="clear" w:color="auto" w:fill="FFFFFF"/>
                <w:lang w:val="it-IT"/>
              </w:rPr>
              <w:t>no</w:t>
            </w:r>
            <w:r w:rsidRPr="000958FE">
              <w:rPr>
                <w:rFonts w:ascii="Times New Roman" w:hAnsi="Times New Roman" w:cs="Times New Roman"/>
                <w:spacing w:val="4"/>
                <w:shd w:val="clear" w:color="auto" w:fill="FFFFFF"/>
                <w:lang w:val="it-IT"/>
              </w:rPr>
              <w:t xml:space="preserve"> e attenzione </w:t>
            </w:r>
            <w:r w:rsidRPr="000958FE">
              <w:rPr>
                <w:rFonts w:ascii="Times New Roman" w:hAnsi="Times New Roman" w:cs="Times New Roman"/>
                <w:spacing w:val="-1"/>
                <w:shd w:val="clear" w:color="auto" w:fill="FFFFFF"/>
                <w:lang w:val="it-IT"/>
              </w:rPr>
              <w:t>s</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hd w:val="clear" w:color="auto" w:fill="FFFFFF"/>
                <w:lang w:val="it-IT"/>
              </w:rPr>
              <w:t>r</w:t>
            </w:r>
            <w:r w:rsidRPr="000958FE">
              <w:rPr>
                <w:rFonts w:ascii="Times New Roman" w:hAnsi="Times New Roman" w:cs="Times New Roman"/>
                <w:spacing w:val="1"/>
                <w:shd w:val="clear" w:color="auto" w:fill="FFFFFF"/>
                <w:lang w:val="it-IT"/>
              </w:rPr>
              <w:t>i</w:t>
            </w:r>
            <w:r w:rsidRPr="000958FE">
              <w:rPr>
                <w:rFonts w:ascii="Times New Roman" w:hAnsi="Times New Roman" w:cs="Times New Roman"/>
                <w:shd w:val="clear" w:color="auto" w:fill="FFFFFF"/>
                <w:lang w:val="it-IT"/>
              </w:rPr>
              <w:t xml:space="preserve">, </w:t>
            </w:r>
            <w:r w:rsidRPr="000958FE">
              <w:rPr>
                <w:rFonts w:ascii="Times New Roman" w:hAnsi="Times New Roman" w:cs="Times New Roman"/>
                <w:spacing w:val="1"/>
                <w:shd w:val="clear" w:color="auto" w:fill="FFFFFF"/>
                <w:lang w:val="it-IT"/>
              </w:rPr>
              <w:t>acc</w:t>
            </w:r>
            <w:r w:rsidRPr="000958FE">
              <w:rPr>
                <w:rFonts w:ascii="Times New Roman" w:hAnsi="Times New Roman" w:cs="Times New Roman"/>
                <w:shd w:val="clear" w:color="auto" w:fill="FFFFFF"/>
                <w:lang w:val="it-IT"/>
              </w:rPr>
              <w:t>u</w:t>
            </w:r>
            <w:r w:rsidRPr="000958FE">
              <w:rPr>
                <w:rFonts w:ascii="Times New Roman" w:hAnsi="Times New Roman" w:cs="Times New Roman"/>
                <w:spacing w:val="-4"/>
                <w:shd w:val="clear" w:color="auto" w:fill="FFFFFF"/>
                <w:lang w:val="it-IT"/>
              </w:rPr>
              <w:t>r</w:t>
            </w:r>
            <w:r w:rsidRPr="000958FE">
              <w:rPr>
                <w:rFonts w:ascii="Times New Roman" w:hAnsi="Times New Roman" w:cs="Times New Roman"/>
                <w:spacing w:val="1"/>
                <w:shd w:val="clear" w:color="auto" w:fill="FFFFFF"/>
                <w:lang w:val="it-IT"/>
              </w:rPr>
              <w:t>ati</w:t>
            </w:r>
            <w:r w:rsidRPr="000958FE">
              <w:rPr>
                <w:rFonts w:ascii="Times New Roman" w:hAnsi="Times New Roman" w:cs="Times New Roman"/>
                <w:shd w:val="clear" w:color="auto" w:fill="FFFFFF"/>
                <w:lang w:val="it-IT"/>
              </w:rPr>
              <w:t xml:space="preserve"> e</w:t>
            </w:r>
            <w:r w:rsidRPr="000958FE">
              <w:rPr>
                <w:rFonts w:ascii="Times New Roman" w:hAnsi="Times New Roman" w:cs="Times New Roman"/>
                <w:spacing w:val="-3"/>
                <w:shd w:val="clear" w:color="auto" w:fill="FFFFFF"/>
                <w:lang w:val="it-IT"/>
              </w:rPr>
              <w:t xml:space="preserve"> </w:t>
            </w:r>
            <w:r w:rsidRPr="000958FE">
              <w:rPr>
                <w:rFonts w:ascii="Times New Roman" w:hAnsi="Times New Roman" w:cs="Times New Roman"/>
                <w:spacing w:val="1"/>
                <w:shd w:val="clear" w:color="auto" w:fill="FFFFFF"/>
                <w:lang w:val="it-IT"/>
              </w:rPr>
              <w:t>c</w:t>
            </w:r>
            <w:r w:rsidRPr="000958FE">
              <w:rPr>
                <w:rFonts w:ascii="Times New Roman" w:hAnsi="Times New Roman" w:cs="Times New Roman"/>
                <w:shd w:val="clear" w:color="auto" w:fill="FFFFFF"/>
                <w:lang w:val="it-IT"/>
              </w:rPr>
              <w:t>o</w:t>
            </w:r>
            <w:r w:rsidRPr="000958FE">
              <w:rPr>
                <w:rFonts w:ascii="Times New Roman" w:hAnsi="Times New Roman" w:cs="Times New Roman"/>
                <w:spacing w:val="-1"/>
                <w:shd w:val="clear" w:color="auto" w:fill="FFFFFF"/>
                <w:lang w:val="it-IT"/>
              </w:rPr>
              <w:t>s</w:t>
            </w:r>
            <w:r w:rsidRPr="000958FE">
              <w:rPr>
                <w:rFonts w:ascii="Times New Roman" w:hAnsi="Times New Roman" w:cs="Times New Roman"/>
                <w:spacing w:val="1"/>
                <w:shd w:val="clear" w:color="auto" w:fill="FFFFFF"/>
                <w:lang w:val="it-IT"/>
              </w:rPr>
              <w:t>ta</w:t>
            </w:r>
            <w:r w:rsidRPr="000958FE">
              <w:rPr>
                <w:rFonts w:ascii="Times New Roman" w:hAnsi="Times New Roman" w:cs="Times New Roman"/>
                <w:shd w:val="clear" w:color="auto" w:fill="FFFFFF"/>
                <w:lang w:val="it-IT"/>
              </w:rPr>
              <w:t>n</w:t>
            </w:r>
            <w:r w:rsidRPr="000958FE">
              <w:rPr>
                <w:rFonts w:ascii="Times New Roman" w:hAnsi="Times New Roman" w:cs="Times New Roman"/>
                <w:spacing w:val="-3"/>
                <w:shd w:val="clear" w:color="auto" w:fill="FFFFFF"/>
                <w:lang w:val="it-IT"/>
              </w:rPr>
              <w:t>t</w:t>
            </w:r>
            <w:r w:rsidRPr="000958FE">
              <w:rPr>
                <w:rFonts w:ascii="Times New Roman" w:hAnsi="Times New Roman" w:cs="Times New Roman"/>
                <w:spacing w:val="1"/>
                <w:shd w:val="clear" w:color="auto" w:fill="FFFFFF"/>
                <w:lang w:val="it-IT"/>
              </w:rPr>
              <w:t xml:space="preserve">i </w:t>
            </w:r>
            <w:r w:rsidRPr="000958FE">
              <w:rPr>
                <w:rFonts w:ascii="Times New Roman" w:hAnsi="Times New Roman" w:cs="Times New Roman"/>
                <w:spacing w:val="4"/>
                <w:shd w:val="clear" w:color="auto" w:fill="FFFFFF"/>
                <w:lang w:val="it-IT"/>
              </w:rPr>
              <w:t>in tutti i settori disciplinari</w:t>
            </w:r>
            <w:r w:rsidRPr="000958FE">
              <w:rPr>
                <w:rFonts w:ascii="Times New Roman" w:hAnsi="Times New Roman" w:cs="Times New Roman"/>
                <w:shd w:val="clear" w:color="auto" w:fill="FFFFFF"/>
                <w:lang w:val="it-IT"/>
              </w:rPr>
              <w:t>;</w:t>
            </w:r>
            <w:r w:rsidRPr="000958FE">
              <w:rPr>
                <w:rFonts w:ascii="Times New Roman" w:hAnsi="Times New Roman" w:cs="Times New Roman"/>
                <w:spacing w:val="5"/>
                <w:shd w:val="clear" w:color="auto" w:fill="FFFFFF"/>
                <w:lang w:val="it-IT"/>
              </w:rPr>
              <w:t xml:space="preserve"> </w:t>
            </w:r>
            <w:r w:rsidRPr="000958FE">
              <w:rPr>
                <w:rFonts w:ascii="Times New Roman" w:hAnsi="Times New Roman" w:cs="Times New Roman"/>
                <w:shd w:val="clear" w:color="auto" w:fill="FFFFFF"/>
                <w:lang w:val="it-IT"/>
              </w:rPr>
              <w:t>p</w:t>
            </w:r>
            <w:r w:rsidRPr="000958FE">
              <w:rPr>
                <w:rFonts w:ascii="Times New Roman" w:hAnsi="Times New Roman" w:cs="Times New Roman"/>
                <w:spacing w:val="1"/>
                <w:shd w:val="clear" w:color="auto" w:fill="FFFFFF"/>
                <w:lang w:val="it-IT"/>
              </w:rPr>
              <w:t>a</w:t>
            </w:r>
            <w:r w:rsidRPr="000958FE">
              <w:rPr>
                <w:rFonts w:ascii="Times New Roman" w:hAnsi="Times New Roman" w:cs="Times New Roman"/>
                <w:spacing w:val="-4"/>
                <w:shd w:val="clear" w:color="auto" w:fill="FFFFFF"/>
                <w:lang w:val="it-IT"/>
              </w:rPr>
              <w:t>r</w:t>
            </w:r>
            <w:r w:rsidRPr="000958FE">
              <w:rPr>
                <w:rFonts w:ascii="Times New Roman" w:hAnsi="Times New Roman" w:cs="Times New Roman"/>
                <w:spacing w:val="1"/>
                <w:shd w:val="clear" w:color="auto" w:fill="FFFFFF"/>
                <w:lang w:val="it-IT"/>
              </w:rPr>
              <w:t>te</w:t>
            </w:r>
            <w:r w:rsidRPr="000958FE">
              <w:rPr>
                <w:rFonts w:ascii="Times New Roman" w:hAnsi="Times New Roman" w:cs="Times New Roman"/>
                <w:spacing w:val="-3"/>
                <w:shd w:val="clear" w:color="auto" w:fill="FFFFFF"/>
                <w:lang w:val="it-IT"/>
              </w:rPr>
              <w:t>c</w:t>
            </w:r>
            <w:r w:rsidRPr="000958FE">
              <w:rPr>
                <w:rFonts w:ascii="Times New Roman" w:hAnsi="Times New Roman" w:cs="Times New Roman"/>
                <w:spacing w:val="1"/>
                <w:shd w:val="clear" w:color="auto" w:fill="FFFFFF"/>
                <w:lang w:val="it-IT"/>
              </w:rPr>
              <w:t>i</w:t>
            </w:r>
            <w:r w:rsidRPr="000958FE">
              <w:rPr>
                <w:rFonts w:ascii="Times New Roman" w:hAnsi="Times New Roman" w:cs="Times New Roman"/>
                <w:shd w:val="clear" w:color="auto" w:fill="FFFFFF"/>
                <w:lang w:val="it-IT"/>
              </w:rPr>
              <w:t>p</w:t>
            </w:r>
            <w:r w:rsidRPr="000958FE">
              <w:rPr>
                <w:rFonts w:ascii="Times New Roman" w:hAnsi="Times New Roman" w:cs="Times New Roman"/>
                <w:spacing w:val="1"/>
                <w:shd w:val="clear" w:color="auto" w:fill="FFFFFF"/>
                <w:lang w:val="it-IT"/>
              </w:rPr>
              <w:t>a</w:t>
            </w:r>
            <w:r w:rsidRPr="000958FE">
              <w:rPr>
                <w:rFonts w:ascii="Times New Roman" w:hAnsi="Times New Roman" w:cs="Times New Roman"/>
                <w:spacing w:val="-3"/>
                <w:shd w:val="clear" w:color="auto" w:fill="FFFFFF"/>
                <w:lang w:val="it-IT"/>
              </w:rPr>
              <w:t>z</w:t>
            </w:r>
            <w:r w:rsidRPr="000958FE">
              <w:rPr>
                <w:rFonts w:ascii="Times New Roman" w:hAnsi="Times New Roman" w:cs="Times New Roman"/>
                <w:spacing w:val="1"/>
                <w:shd w:val="clear" w:color="auto" w:fill="FFFFFF"/>
                <w:lang w:val="it-IT"/>
              </w:rPr>
              <w:t>i</w:t>
            </w:r>
            <w:r w:rsidRPr="000958FE">
              <w:rPr>
                <w:rFonts w:ascii="Times New Roman" w:hAnsi="Times New Roman" w:cs="Times New Roman"/>
                <w:shd w:val="clear" w:color="auto" w:fill="FFFFFF"/>
                <w:lang w:val="it-IT"/>
              </w:rPr>
              <w:t>one</w:t>
            </w:r>
            <w:r w:rsidRPr="000958FE">
              <w:rPr>
                <w:rFonts w:ascii="Times New Roman" w:hAnsi="Times New Roman" w:cs="Times New Roman"/>
                <w:spacing w:val="4"/>
                <w:shd w:val="clear" w:color="auto" w:fill="FFFFFF"/>
                <w:lang w:val="it-IT"/>
              </w:rPr>
              <w:t xml:space="preserve"> </w:t>
            </w:r>
            <w:r w:rsidRPr="000958FE">
              <w:rPr>
                <w:rFonts w:ascii="Times New Roman" w:hAnsi="Times New Roman" w:cs="Times New Roman"/>
                <w:spacing w:val="1"/>
                <w:shd w:val="clear" w:color="auto" w:fill="FFFFFF"/>
                <w:lang w:val="it-IT"/>
              </w:rPr>
              <w:t>a</w:t>
            </w:r>
            <w:r w:rsidRPr="000958FE">
              <w:rPr>
                <w:rFonts w:ascii="Times New Roman" w:hAnsi="Times New Roman" w:cs="Times New Roman"/>
                <w:spacing w:val="-3"/>
                <w:shd w:val="clear" w:color="auto" w:fill="FFFFFF"/>
                <w:lang w:val="it-IT"/>
              </w:rPr>
              <w:t>t</w:t>
            </w:r>
            <w:r w:rsidRPr="000958FE">
              <w:rPr>
                <w:rFonts w:ascii="Times New Roman" w:hAnsi="Times New Roman" w:cs="Times New Roman"/>
                <w:spacing w:val="1"/>
                <w:shd w:val="clear" w:color="auto" w:fill="FFFFFF"/>
                <w:lang w:val="it-IT"/>
              </w:rPr>
              <w:t>ti</w:t>
            </w:r>
            <w:r w:rsidRPr="000958FE">
              <w:rPr>
                <w:rFonts w:ascii="Times New Roman" w:hAnsi="Times New Roman" w:cs="Times New Roman"/>
                <w:spacing w:val="-4"/>
                <w:shd w:val="clear" w:color="auto" w:fill="FFFFFF"/>
                <w:lang w:val="it-IT"/>
              </w:rPr>
              <w:t>v</w:t>
            </w:r>
            <w:r w:rsidRPr="000958FE">
              <w:rPr>
                <w:rFonts w:ascii="Times New Roman" w:hAnsi="Times New Roman" w:cs="Times New Roman"/>
                <w:spacing w:val="1"/>
                <w:shd w:val="clear" w:color="auto" w:fill="FFFFFF"/>
                <w:lang w:val="it-IT"/>
              </w:rPr>
              <w:t>a</w:t>
            </w:r>
            <w:r w:rsidRPr="000958FE">
              <w:rPr>
                <w:rFonts w:ascii="Times New Roman" w:hAnsi="Times New Roman" w:cs="Times New Roman"/>
                <w:shd w:val="clear" w:color="auto" w:fill="FFFFFF"/>
                <w:lang w:val="it-IT"/>
              </w:rPr>
              <w:t>, regolare</w:t>
            </w:r>
            <w:r w:rsidRPr="000958FE">
              <w:rPr>
                <w:rFonts w:ascii="Times New Roman" w:hAnsi="Times New Roman" w:cs="Times New Roman"/>
                <w:spacing w:val="1"/>
                <w:shd w:val="clear" w:color="auto" w:fill="FFFFFF"/>
                <w:lang w:val="it-IT"/>
              </w:rPr>
              <w:t>, co</w:t>
            </w:r>
            <w:r w:rsidRPr="000958FE">
              <w:rPr>
                <w:rFonts w:ascii="Times New Roman" w:hAnsi="Times New Roman" w:cs="Times New Roman"/>
                <w:spacing w:val="-1"/>
                <w:shd w:val="clear" w:color="auto" w:fill="FFFFFF"/>
                <w:lang w:val="it-IT"/>
              </w:rPr>
              <w:t>s</w:t>
            </w:r>
            <w:r w:rsidRPr="000958FE">
              <w:rPr>
                <w:rFonts w:ascii="Times New Roman" w:hAnsi="Times New Roman" w:cs="Times New Roman"/>
                <w:spacing w:val="1"/>
                <w:shd w:val="clear" w:color="auto" w:fill="FFFFFF"/>
                <w:lang w:val="it-IT"/>
              </w:rPr>
              <w:t>trutti</w:t>
            </w:r>
            <w:r w:rsidRPr="000958FE">
              <w:rPr>
                <w:rFonts w:ascii="Times New Roman" w:hAnsi="Times New Roman" w:cs="Times New Roman"/>
                <w:spacing w:val="-4"/>
                <w:shd w:val="clear" w:color="auto" w:fill="FFFFFF"/>
                <w:lang w:val="it-IT"/>
              </w:rPr>
              <w:t>v</w:t>
            </w:r>
            <w:r w:rsidRPr="000958FE">
              <w:rPr>
                <w:rFonts w:ascii="Times New Roman" w:hAnsi="Times New Roman" w:cs="Times New Roman"/>
                <w:spacing w:val="1"/>
                <w:shd w:val="clear" w:color="auto" w:fill="FFFFFF"/>
                <w:lang w:val="it-IT"/>
              </w:rPr>
              <w:t>a e propo</w:t>
            </w:r>
            <w:r w:rsidRPr="000958FE">
              <w:rPr>
                <w:rFonts w:ascii="Times New Roman" w:hAnsi="Times New Roman" w:cs="Times New Roman"/>
                <w:spacing w:val="-1"/>
                <w:shd w:val="clear" w:color="auto" w:fill="FFFFFF"/>
                <w:lang w:val="it-IT"/>
              </w:rPr>
              <w:t>s</w:t>
            </w:r>
            <w:r w:rsidRPr="000958FE">
              <w:rPr>
                <w:rFonts w:ascii="Times New Roman" w:hAnsi="Times New Roman" w:cs="Times New Roman"/>
                <w:spacing w:val="1"/>
                <w:shd w:val="clear" w:color="auto" w:fill="FFFFFF"/>
                <w:lang w:val="it-IT"/>
              </w:rPr>
              <w:t>i</w:t>
            </w:r>
            <w:r w:rsidRPr="000958FE">
              <w:rPr>
                <w:rFonts w:ascii="Times New Roman" w:hAnsi="Times New Roman" w:cs="Times New Roman"/>
                <w:spacing w:val="-3"/>
                <w:shd w:val="clear" w:color="auto" w:fill="FFFFFF"/>
                <w:lang w:val="it-IT"/>
              </w:rPr>
              <w:t>t</w:t>
            </w:r>
            <w:r w:rsidRPr="000958FE">
              <w:rPr>
                <w:rFonts w:ascii="Times New Roman" w:hAnsi="Times New Roman" w:cs="Times New Roman"/>
                <w:spacing w:val="1"/>
                <w:shd w:val="clear" w:color="auto" w:fill="FFFFFF"/>
                <w:lang w:val="it-IT"/>
              </w:rPr>
              <w:t>i</w:t>
            </w:r>
            <w:r w:rsidRPr="000958FE">
              <w:rPr>
                <w:rFonts w:ascii="Times New Roman" w:hAnsi="Times New Roman" w:cs="Times New Roman"/>
                <w:spacing w:val="-4"/>
                <w:shd w:val="clear" w:color="auto" w:fill="FFFFFF"/>
                <w:lang w:val="it-IT"/>
              </w:rPr>
              <w:t>v</w:t>
            </w:r>
            <w:r w:rsidRPr="000958FE">
              <w:rPr>
                <w:rFonts w:ascii="Times New Roman" w:hAnsi="Times New Roman" w:cs="Times New Roman"/>
                <w:spacing w:val="1"/>
                <w:shd w:val="clear" w:color="auto" w:fill="FFFFFF"/>
                <w:lang w:val="it-IT"/>
              </w:rPr>
              <w:t>a anche rispetto a</w:t>
            </w:r>
            <w:r w:rsidRPr="000958FE">
              <w:rPr>
                <w:rFonts w:ascii="Times New Roman" w:hAnsi="Times New Roman" w:cs="Times New Roman"/>
                <w:spacing w:val="3"/>
                <w:shd w:val="clear" w:color="auto" w:fill="FFFFFF"/>
                <w:lang w:val="it-IT"/>
              </w:rPr>
              <w:t xml:space="preserve"> </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pacing w:val="-1"/>
                <w:shd w:val="clear" w:color="auto" w:fill="FFFFFF"/>
                <w:lang w:val="it-IT"/>
              </w:rPr>
              <w:t>s</w:t>
            </w:r>
            <w:r w:rsidRPr="000958FE">
              <w:rPr>
                <w:rFonts w:ascii="Times New Roman" w:hAnsi="Times New Roman" w:cs="Times New Roman"/>
                <w:spacing w:val="1"/>
                <w:shd w:val="clear" w:color="auto" w:fill="FFFFFF"/>
                <w:lang w:val="it-IT"/>
              </w:rPr>
              <w:t>per</w:t>
            </w:r>
            <w:r w:rsidRPr="000958FE">
              <w:rPr>
                <w:rFonts w:ascii="Times New Roman" w:hAnsi="Times New Roman" w:cs="Times New Roman"/>
                <w:spacing w:val="-3"/>
                <w:shd w:val="clear" w:color="auto" w:fill="FFFFFF"/>
                <w:lang w:val="it-IT"/>
              </w:rPr>
              <w:t>i</w:t>
            </w:r>
            <w:r w:rsidRPr="000958FE">
              <w:rPr>
                <w:rFonts w:ascii="Times New Roman" w:hAnsi="Times New Roman" w:cs="Times New Roman"/>
                <w:spacing w:val="1"/>
                <w:shd w:val="clear" w:color="auto" w:fill="FFFFFF"/>
                <w:lang w:val="it-IT"/>
              </w:rPr>
              <w:t>en</w:t>
            </w:r>
            <w:r w:rsidRPr="000958FE">
              <w:rPr>
                <w:rFonts w:ascii="Times New Roman" w:hAnsi="Times New Roman" w:cs="Times New Roman"/>
                <w:spacing w:val="-3"/>
                <w:shd w:val="clear" w:color="auto" w:fill="FFFFFF"/>
                <w:lang w:val="it-IT"/>
              </w:rPr>
              <w:t>z</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pacing w:val="3"/>
                <w:shd w:val="clear" w:color="auto" w:fill="FFFFFF"/>
                <w:lang w:val="it-IT"/>
              </w:rPr>
              <w:t xml:space="preserve"> o</w:t>
            </w:r>
            <w:r w:rsidRPr="000958FE">
              <w:rPr>
                <w:rFonts w:ascii="Times New Roman" w:hAnsi="Times New Roman" w:cs="Times New Roman"/>
                <w:spacing w:val="1"/>
                <w:shd w:val="clear" w:color="auto" w:fill="FFFFFF"/>
                <w:lang w:val="it-IT"/>
              </w:rPr>
              <w:t>p</w:t>
            </w:r>
            <w:r w:rsidRPr="000958FE">
              <w:rPr>
                <w:rFonts w:ascii="Times New Roman" w:hAnsi="Times New Roman" w:cs="Times New Roman"/>
                <w:spacing w:val="-3"/>
                <w:shd w:val="clear" w:color="auto" w:fill="FFFFFF"/>
                <w:lang w:val="it-IT"/>
              </w:rPr>
              <w:t>z</w:t>
            </w:r>
            <w:r w:rsidRPr="000958FE">
              <w:rPr>
                <w:rFonts w:ascii="Times New Roman" w:hAnsi="Times New Roman" w:cs="Times New Roman"/>
                <w:spacing w:val="1"/>
                <w:shd w:val="clear" w:color="auto" w:fill="FFFFFF"/>
                <w:lang w:val="it-IT"/>
              </w:rPr>
              <w:t>ionali, labor</w:t>
            </w:r>
            <w:r w:rsidRPr="000958FE">
              <w:rPr>
                <w:rFonts w:ascii="Times New Roman" w:hAnsi="Times New Roman" w:cs="Times New Roman"/>
                <w:spacing w:val="-2"/>
                <w:shd w:val="clear" w:color="auto" w:fill="FFFFFF"/>
                <w:lang w:val="it-IT"/>
              </w:rPr>
              <w:t>a</w:t>
            </w:r>
            <w:r w:rsidRPr="000958FE">
              <w:rPr>
                <w:rFonts w:ascii="Times New Roman" w:hAnsi="Times New Roman" w:cs="Times New Roman"/>
                <w:spacing w:val="1"/>
                <w:shd w:val="clear" w:color="auto" w:fill="FFFFFF"/>
                <w:lang w:val="it-IT"/>
              </w:rPr>
              <w:t>tori</w:t>
            </w:r>
            <w:r w:rsidRPr="000958FE">
              <w:rPr>
                <w:rFonts w:ascii="Times New Roman" w:hAnsi="Times New Roman" w:cs="Times New Roman"/>
                <w:spacing w:val="-3"/>
                <w:shd w:val="clear" w:color="auto" w:fill="FFFFFF"/>
                <w:lang w:val="it-IT"/>
              </w:rPr>
              <w:t>a</w:t>
            </w:r>
            <w:r w:rsidRPr="000958FE">
              <w:rPr>
                <w:rFonts w:ascii="Times New Roman" w:hAnsi="Times New Roman" w:cs="Times New Roman"/>
                <w:spacing w:val="1"/>
                <w:shd w:val="clear" w:color="auto" w:fill="FFFFFF"/>
                <w:lang w:val="it-IT"/>
              </w:rPr>
              <w:t>li e/o extra</w:t>
            </w:r>
            <w:r w:rsidRPr="000958FE">
              <w:rPr>
                <w:rFonts w:ascii="Times New Roman" w:hAnsi="Times New Roman" w:cs="Times New Roman"/>
                <w:spacing w:val="-1"/>
                <w:shd w:val="clear" w:color="auto" w:fill="FFFFFF"/>
                <w:lang w:val="it-IT"/>
              </w:rPr>
              <w:t>s</w:t>
            </w:r>
            <w:r w:rsidRPr="000958FE">
              <w:rPr>
                <w:rFonts w:ascii="Times New Roman" w:hAnsi="Times New Roman" w:cs="Times New Roman"/>
                <w:spacing w:val="1"/>
                <w:shd w:val="clear" w:color="auto" w:fill="FFFFFF"/>
                <w:lang w:val="it-IT"/>
              </w:rPr>
              <w:t>co</w:t>
            </w:r>
            <w:r w:rsidRPr="000958FE">
              <w:rPr>
                <w:rFonts w:ascii="Times New Roman" w:hAnsi="Times New Roman" w:cs="Times New Roman"/>
                <w:spacing w:val="-3"/>
                <w:shd w:val="clear" w:color="auto" w:fill="FFFFFF"/>
                <w:lang w:val="it-IT"/>
              </w:rPr>
              <w:t>l</w:t>
            </w:r>
            <w:r w:rsidRPr="000958FE">
              <w:rPr>
                <w:rFonts w:ascii="Times New Roman" w:hAnsi="Times New Roman" w:cs="Times New Roman"/>
                <w:spacing w:val="1"/>
                <w:shd w:val="clear" w:color="auto" w:fill="FFFFFF"/>
                <w:lang w:val="it-IT"/>
              </w:rPr>
              <w:t>a</w:t>
            </w:r>
            <w:r w:rsidRPr="000958FE">
              <w:rPr>
                <w:rFonts w:ascii="Times New Roman" w:hAnsi="Times New Roman" w:cs="Times New Roman"/>
                <w:spacing w:val="-1"/>
                <w:shd w:val="clear" w:color="auto" w:fill="FFFFFF"/>
                <w:lang w:val="it-IT"/>
              </w:rPr>
              <w:t>s</w:t>
            </w:r>
            <w:r w:rsidRPr="000958FE">
              <w:rPr>
                <w:rFonts w:ascii="Times New Roman" w:hAnsi="Times New Roman" w:cs="Times New Roman"/>
                <w:spacing w:val="1"/>
                <w:shd w:val="clear" w:color="auto" w:fill="FFFFFF"/>
                <w:lang w:val="it-IT"/>
              </w:rPr>
              <w:t>tic</w:t>
            </w:r>
            <w:r w:rsidRPr="000958FE">
              <w:rPr>
                <w:rFonts w:ascii="Times New Roman" w:hAnsi="Times New Roman" w:cs="Times New Roman"/>
                <w:spacing w:val="-4"/>
                <w:shd w:val="clear" w:color="auto" w:fill="FFFFFF"/>
                <w:lang w:val="it-IT"/>
              </w:rPr>
              <w:t>h</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pacing w:val="3"/>
                <w:shd w:val="clear" w:color="auto" w:fill="FFFFFF"/>
                <w:lang w:val="it-IT"/>
              </w:rPr>
              <w:t xml:space="preserve"> </w:t>
            </w:r>
            <w:r w:rsidRPr="000958FE">
              <w:rPr>
                <w:rFonts w:ascii="Times New Roman" w:hAnsi="Times New Roman" w:cs="Times New Roman"/>
                <w:spacing w:val="-3"/>
                <w:shd w:val="clear" w:color="auto" w:fill="FFFFFF"/>
                <w:lang w:val="it-IT"/>
              </w:rPr>
              <w:t>m</w:t>
            </w:r>
            <w:r w:rsidRPr="000958FE">
              <w:rPr>
                <w:rFonts w:ascii="Times New Roman" w:hAnsi="Times New Roman" w:cs="Times New Roman"/>
                <w:spacing w:val="1"/>
                <w:shd w:val="clear" w:color="auto" w:fill="FFFFFF"/>
                <w:lang w:val="it-IT"/>
              </w:rPr>
              <w:t>et</w:t>
            </w:r>
            <w:r w:rsidRPr="000958FE">
              <w:rPr>
                <w:rFonts w:ascii="Times New Roman" w:hAnsi="Times New Roman" w:cs="Times New Roman"/>
                <w:shd w:val="clear" w:color="auto" w:fill="FFFFFF"/>
                <w:lang w:val="it-IT"/>
              </w:rPr>
              <w:t>odo</w:t>
            </w:r>
            <w:r w:rsidRPr="000958FE">
              <w:rPr>
                <w:rFonts w:ascii="Times New Roman" w:hAnsi="Times New Roman" w:cs="Times New Roman"/>
                <w:spacing w:val="1"/>
                <w:shd w:val="clear" w:color="auto" w:fill="FFFFFF"/>
                <w:lang w:val="it-IT"/>
              </w:rPr>
              <w:t xml:space="preserve"> </w:t>
            </w:r>
            <w:r w:rsidRPr="000958FE">
              <w:rPr>
                <w:rFonts w:ascii="Times New Roman" w:hAnsi="Times New Roman" w:cs="Times New Roman"/>
                <w:shd w:val="clear" w:color="auto" w:fill="FFFFFF"/>
                <w:lang w:val="it-IT"/>
              </w:rPr>
              <w:t>di</w:t>
            </w:r>
            <w:r w:rsidRPr="000958FE">
              <w:rPr>
                <w:rFonts w:ascii="Times New Roman" w:hAnsi="Times New Roman" w:cs="Times New Roman"/>
                <w:spacing w:val="-3"/>
                <w:shd w:val="clear" w:color="auto" w:fill="FFFFFF"/>
                <w:lang w:val="it-IT"/>
              </w:rPr>
              <w:t xml:space="preserve"> </w:t>
            </w:r>
            <w:r w:rsidRPr="000958FE">
              <w:rPr>
                <w:rFonts w:ascii="Times New Roman" w:hAnsi="Times New Roman" w:cs="Times New Roman"/>
                <w:spacing w:val="1"/>
                <w:shd w:val="clear" w:color="auto" w:fill="FFFFFF"/>
                <w:lang w:val="it-IT"/>
              </w:rPr>
              <w:t>l</w:t>
            </w:r>
            <w:r w:rsidRPr="000958FE">
              <w:rPr>
                <w:rFonts w:ascii="Times New Roman" w:hAnsi="Times New Roman" w:cs="Times New Roman"/>
                <w:spacing w:val="2"/>
                <w:shd w:val="clear" w:color="auto" w:fill="FFFFFF"/>
                <w:lang w:val="it-IT"/>
              </w:rPr>
              <w:t>a</w:t>
            </w:r>
            <w:r w:rsidRPr="000958FE">
              <w:rPr>
                <w:rFonts w:ascii="Times New Roman" w:hAnsi="Times New Roman" w:cs="Times New Roman"/>
                <w:spacing w:val="-4"/>
                <w:shd w:val="clear" w:color="auto" w:fill="FFFFFF"/>
                <w:lang w:val="it-IT"/>
              </w:rPr>
              <w:t>v</w:t>
            </w:r>
            <w:r w:rsidRPr="000958FE">
              <w:rPr>
                <w:rFonts w:ascii="Times New Roman" w:hAnsi="Times New Roman" w:cs="Times New Roman"/>
                <w:shd w:val="clear" w:color="auto" w:fill="FFFFFF"/>
                <w:lang w:val="it-IT"/>
              </w:rPr>
              <w:t>oro produ</w:t>
            </w:r>
            <w:r w:rsidRPr="000958FE">
              <w:rPr>
                <w:rFonts w:ascii="Times New Roman" w:hAnsi="Times New Roman" w:cs="Times New Roman"/>
                <w:spacing w:val="1"/>
                <w:shd w:val="clear" w:color="auto" w:fill="FFFFFF"/>
                <w:lang w:val="it-IT"/>
              </w:rPr>
              <w:t>tti</w:t>
            </w:r>
            <w:r w:rsidRPr="000958FE">
              <w:rPr>
                <w:rFonts w:ascii="Times New Roman" w:hAnsi="Times New Roman" w:cs="Times New Roman"/>
                <w:spacing w:val="-4"/>
                <w:shd w:val="clear" w:color="auto" w:fill="FFFFFF"/>
                <w:lang w:val="it-IT"/>
              </w:rPr>
              <w:t>v</w:t>
            </w:r>
            <w:r w:rsidRPr="000958FE">
              <w:rPr>
                <w:rFonts w:ascii="Times New Roman" w:hAnsi="Times New Roman" w:cs="Times New Roman"/>
                <w:shd w:val="clear" w:color="auto" w:fill="FFFFFF"/>
                <w:lang w:val="it-IT"/>
              </w:rPr>
              <w:t xml:space="preserve">o </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hd w:val="clear" w:color="auto" w:fill="FFFFFF"/>
                <w:lang w:val="it-IT"/>
              </w:rPr>
              <w:t xml:space="preserve">d </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hd w:val="clear" w:color="auto" w:fill="FFFFFF"/>
                <w:lang w:val="it-IT"/>
              </w:rPr>
              <w:t>ff</w:t>
            </w:r>
            <w:r w:rsidRPr="000958FE">
              <w:rPr>
                <w:rFonts w:ascii="Times New Roman" w:hAnsi="Times New Roman" w:cs="Times New Roman"/>
                <w:spacing w:val="1"/>
                <w:shd w:val="clear" w:color="auto" w:fill="FFFFFF"/>
                <w:lang w:val="it-IT"/>
              </w:rPr>
              <w:t>i</w:t>
            </w:r>
            <w:r w:rsidRPr="000958FE">
              <w:rPr>
                <w:rFonts w:ascii="Times New Roman" w:hAnsi="Times New Roman" w:cs="Times New Roman"/>
                <w:spacing w:val="-3"/>
                <w:shd w:val="clear" w:color="auto" w:fill="FFFFFF"/>
                <w:lang w:val="it-IT"/>
              </w:rPr>
              <w:t>c</w:t>
            </w:r>
            <w:r w:rsidRPr="000958FE">
              <w:rPr>
                <w:rFonts w:ascii="Times New Roman" w:hAnsi="Times New Roman" w:cs="Times New Roman"/>
                <w:spacing w:val="1"/>
                <w:shd w:val="clear" w:color="auto" w:fill="FFFFFF"/>
                <w:lang w:val="it-IT"/>
              </w:rPr>
              <w:t>a</w:t>
            </w:r>
            <w:r w:rsidRPr="000958FE">
              <w:rPr>
                <w:rFonts w:ascii="Times New Roman" w:hAnsi="Times New Roman" w:cs="Times New Roman"/>
                <w:spacing w:val="-3"/>
                <w:shd w:val="clear" w:color="auto" w:fill="FFFFFF"/>
                <w:lang w:val="it-IT"/>
              </w:rPr>
              <w:t>c</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hd w:val="clear" w:color="auto" w:fill="FFFFFF"/>
                <w:lang w:val="it-IT"/>
              </w:rPr>
              <w:t>, con evidenza</w:t>
            </w:r>
            <w:r w:rsidRPr="000958FE">
              <w:rPr>
                <w:rFonts w:ascii="Times New Roman" w:hAnsi="Times New Roman" w:cs="Times New Roman"/>
                <w:spacing w:val="1"/>
                <w:shd w:val="clear" w:color="auto" w:fill="FFFFFF"/>
                <w:lang w:val="it-IT"/>
              </w:rPr>
              <w:t xml:space="preserve"> </w:t>
            </w:r>
            <w:r w:rsidRPr="000958FE">
              <w:rPr>
                <w:rFonts w:ascii="Times New Roman" w:hAnsi="Times New Roman" w:cs="Times New Roman"/>
                <w:shd w:val="clear" w:color="auto" w:fill="FFFFFF"/>
                <w:lang w:val="it-IT"/>
              </w:rPr>
              <w:t>di</w:t>
            </w:r>
            <w:r w:rsidRPr="000958FE">
              <w:rPr>
                <w:rFonts w:ascii="Times New Roman" w:hAnsi="Times New Roman" w:cs="Times New Roman"/>
                <w:spacing w:val="1"/>
                <w:shd w:val="clear" w:color="auto" w:fill="FFFFFF"/>
                <w:lang w:val="it-IT"/>
              </w:rPr>
              <w:t xml:space="preserve"> i</w:t>
            </w:r>
            <w:r w:rsidRPr="000958FE">
              <w:rPr>
                <w:rFonts w:ascii="Times New Roman" w:hAnsi="Times New Roman" w:cs="Times New Roman"/>
                <w:shd w:val="clear" w:color="auto" w:fill="FFFFFF"/>
                <w:lang w:val="it-IT"/>
              </w:rPr>
              <w:t>n</w:t>
            </w:r>
            <w:r w:rsidRPr="000958FE">
              <w:rPr>
                <w:rFonts w:ascii="Times New Roman" w:hAnsi="Times New Roman" w:cs="Times New Roman"/>
                <w:spacing w:val="1"/>
                <w:shd w:val="clear" w:color="auto" w:fill="FFFFFF"/>
                <w:lang w:val="it-IT"/>
              </w:rPr>
              <w:t>te</w:t>
            </w:r>
            <w:r w:rsidRPr="000958FE">
              <w:rPr>
                <w:rFonts w:ascii="Times New Roman" w:hAnsi="Times New Roman" w:cs="Times New Roman"/>
                <w:spacing w:val="-4"/>
                <w:shd w:val="clear" w:color="auto" w:fill="FFFFFF"/>
                <w:lang w:val="it-IT"/>
              </w:rPr>
              <w:t>r</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pacing w:val="-1"/>
                <w:shd w:val="clear" w:color="auto" w:fill="FFFFFF"/>
                <w:lang w:val="it-IT"/>
              </w:rPr>
              <w:t>ss</w:t>
            </w:r>
            <w:r w:rsidRPr="000958FE">
              <w:rPr>
                <w:rFonts w:ascii="Times New Roman" w:hAnsi="Times New Roman" w:cs="Times New Roman"/>
                <w:shd w:val="clear" w:color="auto" w:fill="FFFFFF"/>
                <w:lang w:val="it-IT"/>
              </w:rPr>
              <w:t>i</w:t>
            </w:r>
            <w:r w:rsidRPr="000958FE">
              <w:rPr>
                <w:rFonts w:ascii="Times New Roman" w:hAnsi="Times New Roman" w:cs="Times New Roman"/>
                <w:spacing w:val="1"/>
                <w:shd w:val="clear" w:color="auto" w:fill="FFFFFF"/>
                <w:lang w:val="it-IT"/>
              </w:rPr>
              <w:t xml:space="preserve"> </w:t>
            </w:r>
            <w:r w:rsidRPr="000958FE">
              <w:rPr>
                <w:rFonts w:ascii="Times New Roman" w:hAnsi="Times New Roman" w:cs="Times New Roman"/>
                <w:shd w:val="clear" w:color="auto" w:fill="FFFFFF"/>
                <w:lang w:val="it-IT"/>
              </w:rPr>
              <w:t>p</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hd w:val="clear" w:color="auto" w:fill="FFFFFF"/>
                <w:lang w:val="it-IT"/>
              </w:rPr>
              <w:t>r</w:t>
            </w:r>
            <w:r w:rsidRPr="000958FE">
              <w:rPr>
                <w:rFonts w:ascii="Times New Roman" w:hAnsi="Times New Roman" w:cs="Times New Roman"/>
                <w:spacing w:val="-1"/>
                <w:shd w:val="clear" w:color="auto" w:fill="FFFFFF"/>
                <w:lang w:val="it-IT"/>
              </w:rPr>
              <w:t>s</w:t>
            </w:r>
            <w:r w:rsidRPr="000958FE">
              <w:rPr>
                <w:rFonts w:ascii="Times New Roman" w:hAnsi="Times New Roman" w:cs="Times New Roman"/>
                <w:shd w:val="clear" w:color="auto" w:fill="FFFFFF"/>
                <w:lang w:val="it-IT"/>
              </w:rPr>
              <w:t>on</w:t>
            </w:r>
            <w:r w:rsidRPr="000958FE">
              <w:rPr>
                <w:rFonts w:ascii="Times New Roman" w:hAnsi="Times New Roman" w:cs="Times New Roman"/>
                <w:spacing w:val="1"/>
                <w:shd w:val="clear" w:color="auto" w:fill="FFFFFF"/>
                <w:lang w:val="it-IT"/>
              </w:rPr>
              <w:t>ali</w:t>
            </w:r>
            <w:r w:rsidRPr="000958FE">
              <w:rPr>
                <w:rFonts w:ascii="Times New Roman" w:hAnsi="Times New Roman" w:cs="Times New Roman"/>
                <w:shd w:val="clear" w:color="auto" w:fill="FFFFFF"/>
                <w:lang w:val="it-IT"/>
              </w:rPr>
              <w:t xml:space="preserve">; </w:t>
            </w:r>
            <w:r w:rsidRPr="000958FE">
              <w:rPr>
                <w:rFonts w:ascii="Times New Roman" w:hAnsi="Times New Roman" w:cs="Times New Roman"/>
                <w:spacing w:val="1"/>
                <w:shd w:val="clear" w:color="auto" w:fill="FFFFFF"/>
                <w:lang w:val="it-IT"/>
              </w:rPr>
              <w:t>a</w:t>
            </w:r>
            <w:r w:rsidRPr="000958FE">
              <w:rPr>
                <w:rFonts w:ascii="Times New Roman" w:hAnsi="Times New Roman" w:cs="Times New Roman"/>
                <w:shd w:val="clear" w:color="auto" w:fill="FFFFFF"/>
                <w:lang w:val="it-IT"/>
              </w:rPr>
              <w:t>ppr</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hd w:val="clear" w:color="auto" w:fill="FFFFFF"/>
                <w:lang w:val="it-IT"/>
              </w:rPr>
              <w:t>nd</w:t>
            </w:r>
            <w:r w:rsidRPr="000958FE">
              <w:rPr>
                <w:rFonts w:ascii="Times New Roman" w:hAnsi="Times New Roman" w:cs="Times New Roman"/>
                <w:spacing w:val="1"/>
                <w:shd w:val="clear" w:color="auto" w:fill="FFFFFF"/>
                <w:lang w:val="it-IT"/>
              </w:rPr>
              <w:t>i</w:t>
            </w:r>
            <w:r w:rsidRPr="000958FE">
              <w:rPr>
                <w:rFonts w:ascii="Times New Roman" w:hAnsi="Times New Roman" w:cs="Times New Roman"/>
                <w:spacing w:val="-3"/>
                <w:shd w:val="clear" w:color="auto" w:fill="FFFFFF"/>
                <w:lang w:val="it-IT"/>
              </w:rPr>
              <w:t>m</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hd w:val="clear" w:color="auto" w:fill="FFFFFF"/>
                <w:lang w:val="it-IT"/>
              </w:rPr>
              <w:t>n</w:t>
            </w:r>
            <w:r w:rsidRPr="000958FE">
              <w:rPr>
                <w:rFonts w:ascii="Times New Roman" w:hAnsi="Times New Roman" w:cs="Times New Roman"/>
                <w:spacing w:val="1"/>
                <w:shd w:val="clear" w:color="auto" w:fill="FFFFFF"/>
                <w:lang w:val="it-IT"/>
              </w:rPr>
              <w:t>t</w:t>
            </w:r>
            <w:r w:rsidRPr="000958FE">
              <w:rPr>
                <w:rFonts w:ascii="Times New Roman" w:hAnsi="Times New Roman" w:cs="Times New Roman"/>
                <w:shd w:val="clear" w:color="auto" w:fill="FFFFFF"/>
                <w:lang w:val="it-IT"/>
              </w:rPr>
              <w:t>o</w:t>
            </w:r>
            <w:r w:rsidRPr="000958FE">
              <w:rPr>
                <w:rFonts w:ascii="Times New Roman" w:hAnsi="Times New Roman" w:cs="Times New Roman"/>
                <w:spacing w:val="2"/>
                <w:shd w:val="clear" w:color="auto" w:fill="FFFFFF"/>
                <w:lang w:val="it-IT"/>
              </w:rPr>
              <w:t xml:space="preserve"> </w:t>
            </w:r>
            <w:r w:rsidRPr="000958FE">
              <w:rPr>
                <w:rFonts w:ascii="Times New Roman" w:hAnsi="Times New Roman" w:cs="Times New Roman"/>
                <w:spacing w:val="-1"/>
                <w:shd w:val="clear" w:color="auto" w:fill="FFFFFF"/>
                <w:lang w:val="it-IT"/>
              </w:rPr>
              <w:t>s</w:t>
            </w:r>
            <w:r w:rsidRPr="000958FE">
              <w:rPr>
                <w:rFonts w:ascii="Times New Roman" w:hAnsi="Times New Roman" w:cs="Times New Roman"/>
                <w:spacing w:val="1"/>
                <w:shd w:val="clear" w:color="auto" w:fill="FFFFFF"/>
                <w:lang w:val="it-IT"/>
              </w:rPr>
              <w:t>ic</w:t>
            </w:r>
            <w:r w:rsidRPr="000958FE">
              <w:rPr>
                <w:rFonts w:ascii="Times New Roman" w:hAnsi="Times New Roman" w:cs="Times New Roman"/>
                <w:shd w:val="clear" w:color="auto" w:fill="FFFFFF"/>
                <w:lang w:val="it-IT"/>
              </w:rPr>
              <w:t>uro</w:t>
            </w:r>
            <w:r w:rsidRPr="000958FE">
              <w:rPr>
                <w:rFonts w:ascii="Times New Roman" w:hAnsi="Times New Roman" w:cs="Times New Roman"/>
                <w:spacing w:val="-4"/>
                <w:shd w:val="clear" w:color="auto" w:fill="FFFFFF"/>
                <w:lang w:val="it-IT"/>
              </w:rPr>
              <w:t xml:space="preserve"> </w:t>
            </w:r>
            <w:r w:rsidRPr="000958FE">
              <w:rPr>
                <w:rFonts w:ascii="Times New Roman" w:hAnsi="Times New Roman" w:cs="Times New Roman"/>
                <w:shd w:val="clear" w:color="auto" w:fill="FFFFFF"/>
                <w:lang w:val="it-IT"/>
              </w:rPr>
              <w:t>e</w:t>
            </w:r>
            <w:r w:rsidRPr="000958FE">
              <w:rPr>
                <w:rFonts w:ascii="Times New Roman" w:hAnsi="Times New Roman" w:cs="Times New Roman"/>
                <w:spacing w:val="1"/>
                <w:shd w:val="clear" w:color="auto" w:fill="FFFFFF"/>
                <w:lang w:val="it-IT"/>
              </w:rPr>
              <w:t xml:space="preserve"> c</w:t>
            </w:r>
            <w:r w:rsidRPr="000958FE">
              <w:rPr>
                <w:rFonts w:ascii="Times New Roman" w:hAnsi="Times New Roman" w:cs="Times New Roman"/>
                <w:spacing w:val="-4"/>
                <w:shd w:val="clear" w:color="auto" w:fill="FFFFFF"/>
                <w:lang w:val="it-IT"/>
              </w:rPr>
              <w:t>r</w:t>
            </w:r>
            <w:r w:rsidRPr="000958FE">
              <w:rPr>
                <w:rFonts w:ascii="Times New Roman" w:hAnsi="Times New Roman" w:cs="Times New Roman"/>
                <w:spacing w:val="1"/>
                <w:shd w:val="clear" w:color="auto" w:fill="FFFFFF"/>
                <w:lang w:val="it-IT"/>
              </w:rPr>
              <w:t>it</w:t>
            </w:r>
            <w:r w:rsidRPr="000958FE">
              <w:rPr>
                <w:rFonts w:ascii="Times New Roman" w:hAnsi="Times New Roman" w:cs="Times New Roman"/>
                <w:spacing w:val="-3"/>
                <w:shd w:val="clear" w:color="auto" w:fill="FFFFFF"/>
                <w:lang w:val="it-IT"/>
              </w:rPr>
              <w:t>i</w:t>
            </w:r>
            <w:r w:rsidRPr="000958FE">
              <w:rPr>
                <w:rFonts w:ascii="Times New Roman" w:hAnsi="Times New Roman" w:cs="Times New Roman"/>
                <w:spacing w:val="1"/>
                <w:shd w:val="clear" w:color="auto" w:fill="FFFFFF"/>
                <w:lang w:val="it-IT"/>
              </w:rPr>
              <w:t>co e conoscenze ed esperienze rielaborate in modo personale e applicate in contesti e situazioni noti e nuovi</w:t>
            </w:r>
            <w:r w:rsidRPr="000958FE">
              <w:rPr>
                <w:rFonts w:ascii="Times New Roman" w:hAnsi="Times New Roman" w:cs="Times New Roman"/>
                <w:shd w:val="clear" w:color="auto" w:fill="FFFFFF"/>
                <w:lang w:val="it-IT"/>
              </w:rPr>
              <w:t>;</w:t>
            </w:r>
            <w:r w:rsidRPr="000958FE">
              <w:rPr>
                <w:rFonts w:ascii="Times New Roman" w:hAnsi="Times New Roman" w:cs="Times New Roman"/>
                <w:spacing w:val="1"/>
                <w:shd w:val="clear" w:color="auto" w:fill="FFFFFF"/>
                <w:lang w:val="it-IT"/>
              </w:rPr>
              <w:t xml:space="preserve"> </w:t>
            </w:r>
            <w:r w:rsidRPr="000958FE">
              <w:rPr>
                <w:rFonts w:ascii="Times New Roman" w:hAnsi="Times New Roman" w:cs="Times New Roman"/>
                <w:shd w:val="clear" w:color="auto" w:fill="FFFFFF"/>
                <w:lang w:val="it-IT"/>
              </w:rPr>
              <w:t>po</w:t>
            </w:r>
            <w:r w:rsidRPr="000958FE">
              <w:rPr>
                <w:rFonts w:ascii="Times New Roman" w:hAnsi="Times New Roman" w:cs="Times New Roman"/>
                <w:spacing w:val="-1"/>
                <w:shd w:val="clear" w:color="auto" w:fill="FFFFFF"/>
                <w:lang w:val="it-IT"/>
              </w:rPr>
              <w:t>s</w:t>
            </w:r>
            <w:r w:rsidRPr="000958FE">
              <w:rPr>
                <w:rFonts w:ascii="Times New Roman" w:hAnsi="Times New Roman" w:cs="Times New Roman"/>
                <w:spacing w:val="1"/>
                <w:shd w:val="clear" w:color="auto" w:fill="FFFFFF"/>
                <w:lang w:val="it-IT"/>
              </w:rPr>
              <w:t>iti</w:t>
            </w:r>
            <w:r w:rsidRPr="000958FE">
              <w:rPr>
                <w:rFonts w:ascii="Times New Roman" w:hAnsi="Times New Roman" w:cs="Times New Roman"/>
                <w:spacing w:val="-4"/>
                <w:shd w:val="clear" w:color="auto" w:fill="FFFFFF"/>
                <w:lang w:val="it-IT"/>
              </w:rPr>
              <w:t xml:space="preserve">vi lo sviluppo delle competenze e </w:t>
            </w:r>
            <w:r w:rsidRPr="000958FE">
              <w:rPr>
                <w:rFonts w:ascii="Times New Roman" w:hAnsi="Times New Roman" w:cs="Times New Roman"/>
                <w:shd w:val="clear" w:color="auto" w:fill="FFFFFF"/>
                <w:lang w:val="it-IT"/>
              </w:rPr>
              <w:t>l'evoluzione del</w:t>
            </w:r>
            <w:r>
              <w:rPr>
                <w:rFonts w:ascii="Times New Roman" w:hAnsi="Times New Roman" w:cs="Times New Roman"/>
                <w:lang w:val="it-IT"/>
              </w:rPr>
              <w:t xml:space="preserve"> processo di maturazione personale,</w:t>
            </w:r>
            <w:r>
              <w:rPr>
                <w:rFonts w:ascii="Times New Roman" w:hAnsi="Times New Roman" w:cs="Times New Roman"/>
                <w:spacing w:val="-4"/>
                <w:lang w:val="it-IT"/>
              </w:rPr>
              <w:t xml:space="preserve"> </w:t>
            </w:r>
            <w:r>
              <w:rPr>
                <w:rFonts w:ascii="Times New Roman" w:hAnsi="Times New Roman" w:cs="Times New Roman"/>
                <w:spacing w:val="1"/>
                <w:lang w:val="it-IT"/>
              </w:rPr>
              <w:t>c</w:t>
            </w:r>
            <w:r>
              <w:rPr>
                <w:rFonts w:ascii="Times New Roman" w:hAnsi="Times New Roman" w:cs="Times New Roman"/>
                <w:lang w:val="it-IT"/>
              </w:rPr>
              <w:t xml:space="preserve">on </w:t>
            </w:r>
            <w:r>
              <w:rPr>
                <w:rFonts w:ascii="Times New Roman" w:hAnsi="Times New Roman" w:cs="Times New Roman"/>
                <w:spacing w:val="-3"/>
                <w:lang w:val="it-IT"/>
              </w:rPr>
              <w:t>m</w:t>
            </w:r>
            <w:r>
              <w:rPr>
                <w:rFonts w:ascii="Times New Roman" w:hAnsi="Times New Roman" w:cs="Times New Roman"/>
                <w:spacing w:val="1"/>
                <w:lang w:val="it-IT"/>
              </w:rPr>
              <w:t>i</w:t>
            </w:r>
            <w:r>
              <w:rPr>
                <w:rFonts w:ascii="Times New Roman" w:hAnsi="Times New Roman" w:cs="Times New Roman"/>
                <w:spacing w:val="-4"/>
                <w:lang w:val="it-IT"/>
              </w:rPr>
              <w:t>g</w:t>
            </w:r>
            <w:r>
              <w:rPr>
                <w:rFonts w:ascii="Times New Roman" w:hAnsi="Times New Roman" w:cs="Times New Roman"/>
                <w:spacing w:val="1"/>
                <w:lang w:val="it-IT"/>
              </w:rPr>
              <w:t>li</w:t>
            </w:r>
            <w:r>
              <w:rPr>
                <w:rFonts w:ascii="Times New Roman" w:hAnsi="Times New Roman" w:cs="Times New Roman"/>
                <w:lang w:val="it-IT"/>
              </w:rPr>
              <w:t>or</w:t>
            </w:r>
            <w:r>
              <w:rPr>
                <w:rFonts w:ascii="Times New Roman" w:hAnsi="Times New Roman" w:cs="Times New Roman"/>
                <w:spacing w:val="1"/>
                <w:lang w:val="it-IT"/>
              </w:rPr>
              <w:t>ame</w:t>
            </w:r>
            <w:r>
              <w:rPr>
                <w:rFonts w:ascii="Times New Roman" w:hAnsi="Times New Roman" w:cs="Times New Roman"/>
                <w:spacing w:val="-4"/>
                <w:lang w:val="it-IT"/>
              </w:rPr>
              <w:t>n</w:t>
            </w:r>
            <w:r>
              <w:rPr>
                <w:rFonts w:ascii="Times New Roman" w:hAnsi="Times New Roman" w:cs="Times New Roman"/>
                <w:spacing w:val="1"/>
                <w:lang w:val="it-IT"/>
              </w:rPr>
              <w:t>ti</w:t>
            </w:r>
            <w:r>
              <w:rPr>
                <w:rFonts w:ascii="Times New Roman" w:hAnsi="Times New Roman" w:cs="Times New Roman"/>
                <w:lang w:val="it-IT"/>
              </w:rPr>
              <w:t xml:space="preserve"> </w:t>
            </w:r>
            <w:r>
              <w:rPr>
                <w:rFonts w:ascii="Times New Roman" w:hAnsi="Times New Roman" w:cs="Times New Roman"/>
                <w:spacing w:val="-1"/>
                <w:lang w:val="it-IT"/>
              </w:rPr>
              <w:t>s</w:t>
            </w:r>
            <w:r>
              <w:rPr>
                <w:rFonts w:ascii="Times New Roman" w:hAnsi="Times New Roman" w:cs="Times New Roman"/>
                <w:spacing w:val="1"/>
                <w:lang w:val="it-IT"/>
              </w:rPr>
              <w:t>i</w:t>
            </w:r>
            <w:r>
              <w:rPr>
                <w:rFonts w:ascii="Times New Roman" w:hAnsi="Times New Roman" w:cs="Times New Roman"/>
                <w:spacing w:val="-4"/>
                <w:lang w:val="it-IT"/>
              </w:rPr>
              <w:t>g</w:t>
            </w:r>
            <w:r>
              <w:rPr>
                <w:rFonts w:ascii="Times New Roman" w:hAnsi="Times New Roman" w:cs="Times New Roman"/>
                <w:lang w:val="it-IT"/>
              </w:rPr>
              <w:t>n</w:t>
            </w:r>
            <w:r>
              <w:rPr>
                <w:rFonts w:ascii="Times New Roman" w:hAnsi="Times New Roman" w:cs="Times New Roman"/>
                <w:spacing w:val="1"/>
                <w:lang w:val="it-IT"/>
              </w:rPr>
              <w:t>i</w:t>
            </w:r>
            <w:r>
              <w:rPr>
                <w:rFonts w:ascii="Times New Roman" w:hAnsi="Times New Roman" w:cs="Times New Roman"/>
                <w:lang w:val="it-IT"/>
              </w:rPr>
              <w:t>f</w:t>
            </w:r>
            <w:r>
              <w:rPr>
                <w:rFonts w:ascii="Times New Roman" w:hAnsi="Times New Roman" w:cs="Times New Roman"/>
                <w:spacing w:val="1"/>
                <w:lang w:val="it-IT"/>
              </w:rPr>
              <w:t>ica</w:t>
            </w:r>
            <w:r>
              <w:rPr>
                <w:rFonts w:ascii="Times New Roman" w:hAnsi="Times New Roman" w:cs="Times New Roman"/>
                <w:spacing w:val="-3"/>
                <w:lang w:val="it-IT"/>
              </w:rPr>
              <w:t>ti</w:t>
            </w:r>
            <w:r>
              <w:rPr>
                <w:rFonts w:ascii="Times New Roman" w:hAnsi="Times New Roman" w:cs="Times New Roman"/>
                <w:spacing w:val="-4"/>
                <w:lang w:val="it-IT"/>
              </w:rPr>
              <w:t>vi</w:t>
            </w:r>
            <w:r>
              <w:rPr>
                <w:rFonts w:ascii="Times New Roman" w:hAnsi="Times New Roman" w:cs="Times New Roman"/>
                <w:lang w:val="it-IT"/>
              </w:rPr>
              <w:t xml:space="preserve"> d</w:t>
            </w:r>
            <w:r>
              <w:rPr>
                <w:rFonts w:ascii="Times New Roman" w:hAnsi="Times New Roman" w:cs="Times New Roman"/>
                <w:spacing w:val="1"/>
                <w:lang w:val="it-IT"/>
              </w:rPr>
              <w:t>ell</w:t>
            </w:r>
            <w:r>
              <w:rPr>
                <w:rFonts w:ascii="Times New Roman" w:hAnsi="Times New Roman" w:cs="Times New Roman"/>
                <w:lang w:val="it-IT"/>
              </w:rPr>
              <w:t>a</w:t>
            </w:r>
            <w:r>
              <w:rPr>
                <w:rFonts w:ascii="Times New Roman" w:hAnsi="Times New Roman" w:cs="Times New Roman"/>
                <w:spacing w:val="1"/>
                <w:lang w:val="it-IT"/>
              </w:rPr>
              <w:t xml:space="preserve"> </w:t>
            </w:r>
            <w:r>
              <w:rPr>
                <w:rFonts w:ascii="Times New Roman" w:hAnsi="Times New Roman" w:cs="Times New Roman"/>
                <w:spacing w:val="-1"/>
                <w:lang w:val="it-IT"/>
              </w:rPr>
              <w:t>s</w:t>
            </w:r>
            <w:r>
              <w:rPr>
                <w:rFonts w:ascii="Times New Roman" w:hAnsi="Times New Roman" w:cs="Times New Roman"/>
                <w:spacing w:val="1"/>
                <w:lang w:val="it-IT"/>
              </w:rPr>
              <w:t>it</w:t>
            </w:r>
            <w:r>
              <w:rPr>
                <w:rFonts w:ascii="Times New Roman" w:hAnsi="Times New Roman" w:cs="Times New Roman"/>
                <w:lang w:val="it-IT"/>
              </w:rPr>
              <w:t>u</w:t>
            </w:r>
            <w:r>
              <w:rPr>
                <w:rFonts w:ascii="Times New Roman" w:hAnsi="Times New Roman" w:cs="Times New Roman"/>
                <w:spacing w:val="1"/>
                <w:lang w:val="it-IT"/>
              </w:rPr>
              <w:t>a</w:t>
            </w:r>
            <w:r>
              <w:rPr>
                <w:rFonts w:ascii="Times New Roman" w:hAnsi="Times New Roman" w:cs="Times New Roman"/>
                <w:spacing w:val="-3"/>
                <w:lang w:val="it-IT"/>
              </w:rPr>
              <w:t>z</w:t>
            </w:r>
            <w:r>
              <w:rPr>
                <w:rFonts w:ascii="Times New Roman" w:hAnsi="Times New Roman" w:cs="Times New Roman"/>
                <w:spacing w:val="1"/>
                <w:lang w:val="it-IT"/>
              </w:rPr>
              <w:t>i</w:t>
            </w:r>
            <w:r>
              <w:rPr>
                <w:rFonts w:ascii="Times New Roman" w:hAnsi="Times New Roman" w:cs="Times New Roman"/>
                <w:lang w:val="it-IT"/>
              </w:rPr>
              <w:t>one</w:t>
            </w:r>
            <w:r>
              <w:rPr>
                <w:rFonts w:ascii="Times New Roman" w:hAnsi="Times New Roman" w:cs="Times New Roman"/>
                <w:spacing w:val="1"/>
                <w:lang w:val="it-IT"/>
              </w:rPr>
              <w:t xml:space="preserve"> </w:t>
            </w:r>
            <w:r>
              <w:rPr>
                <w:rFonts w:ascii="Times New Roman" w:hAnsi="Times New Roman" w:cs="Times New Roman"/>
                <w:lang w:val="it-IT"/>
              </w:rPr>
              <w:t>di p</w:t>
            </w:r>
            <w:r>
              <w:rPr>
                <w:rFonts w:ascii="Times New Roman" w:hAnsi="Times New Roman" w:cs="Times New Roman"/>
                <w:spacing w:val="1"/>
                <w:lang w:val="it-IT"/>
              </w:rPr>
              <w:t>a</w:t>
            </w:r>
            <w:r>
              <w:rPr>
                <w:rFonts w:ascii="Times New Roman" w:hAnsi="Times New Roman" w:cs="Times New Roman"/>
                <w:lang w:val="it-IT"/>
              </w:rPr>
              <w:t>r</w:t>
            </w:r>
            <w:r>
              <w:rPr>
                <w:rFonts w:ascii="Times New Roman" w:hAnsi="Times New Roman" w:cs="Times New Roman"/>
                <w:spacing w:val="1"/>
                <w:lang w:val="it-IT"/>
              </w:rPr>
              <w:t>te</w:t>
            </w:r>
            <w:r>
              <w:rPr>
                <w:rFonts w:ascii="Times New Roman" w:hAnsi="Times New Roman" w:cs="Times New Roman"/>
                <w:lang w:val="it-IT"/>
              </w:rPr>
              <w:t>n</w:t>
            </w:r>
            <w:r>
              <w:rPr>
                <w:rFonts w:ascii="Times New Roman" w:hAnsi="Times New Roman" w:cs="Times New Roman"/>
                <w:spacing w:val="-3"/>
                <w:lang w:val="it-IT"/>
              </w:rPr>
              <w:t>z</w:t>
            </w:r>
            <w:r>
              <w:rPr>
                <w:rFonts w:ascii="Times New Roman" w:hAnsi="Times New Roman" w:cs="Times New Roman"/>
                <w:spacing w:val="1"/>
                <w:lang w:val="it-IT"/>
              </w:rPr>
              <w:t>a</w:t>
            </w:r>
            <w:r>
              <w:rPr>
                <w:rFonts w:ascii="Times New Roman" w:hAnsi="Times New Roman" w:cs="Times New Roman"/>
                <w:lang w:val="it-IT"/>
              </w:rPr>
              <w:t>.</w:t>
            </w:r>
            <w:r>
              <w:rPr>
                <w:rFonts w:ascii="Times New Roman" w:hAnsi="Times New Roman" w:cs="Times New Roman"/>
                <w:spacing w:val="2"/>
                <w:lang w:val="it-IT"/>
              </w:rPr>
              <w:t xml:space="preserve"> </w:t>
            </w:r>
            <w:r w:rsidRPr="000958FE">
              <w:rPr>
                <w:rFonts w:ascii="Times New Roman" w:hAnsi="Times New Roman" w:cs="Times New Roman"/>
                <w:spacing w:val="1"/>
                <w:shd w:val="clear" w:color="auto" w:fill="FFFFFF"/>
                <w:lang w:val="it-IT"/>
              </w:rPr>
              <w:t>C</w:t>
            </w:r>
            <w:r w:rsidRPr="000958FE">
              <w:rPr>
                <w:rFonts w:ascii="Times New Roman" w:hAnsi="Times New Roman" w:cs="Times New Roman"/>
                <w:shd w:val="clear" w:color="auto" w:fill="FFFFFF"/>
                <w:lang w:val="it-IT"/>
              </w:rPr>
              <w:t>o</w:t>
            </w:r>
            <w:r w:rsidRPr="000958FE">
              <w:rPr>
                <w:rFonts w:ascii="Times New Roman" w:hAnsi="Times New Roman" w:cs="Times New Roman"/>
                <w:spacing w:val="1"/>
                <w:shd w:val="clear" w:color="auto" w:fill="FFFFFF"/>
                <w:lang w:val="it-IT"/>
              </w:rPr>
              <w:t>m</w:t>
            </w:r>
            <w:r w:rsidRPr="000958FE">
              <w:rPr>
                <w:rFonts w:ascii="Times New Roman" w:hAnsi="Times New Roman" w:cs="Times New Roman"/>
                <w:shd w:val="clear" w:color="auto" w:fill="FFFFFF"/>
                <w:lang w:val="it-IT"/>
              </w:rPr>
              <w:t>por</w:t>
            </w:r>
            <w:r w:rsidRPr="000958FE">
              <w:rPr>
                <w:rFonts w:ascii="Times New Roman" w:hAnsi="Times New Roman" w:cs="Times New Roman"/>
                <w:spacing w:val="-3"/>
                <w:shd w:val="clear" w:color="auto" w:fill="FFFFFF"/>
                <w:lang w:val="it-IT"/>
              </w:rPr>
              <w:t>t</w:t>
            </w:r>
            <w:r w:rsidRPr="000958FE">
              <w:rPr>
                <w:rFonts w:ascii="Times New Roman" w:hAnsi="Times New Roman" w:cs="Times New Roman"/>
                <w:spacing w:val="1"/>
                <w:shd w:val="clear" w:color="auto" w:fill="FFFFFF"/>
                <w:lang w:val="it-IT"/>
              </w:rPr>
              <w:t>ame</w:t>
            </w:r>
            <w:r w:rsidRPr="000958FE">
              <w:rPr>
                <w:rFonts w:ascii="Times New Roman" w:hAnsi="Times New Roman" w:cs="Times New Roman"/>
                <w:spacing w:val="-4"/>
                <w:shd w:val="clear" w:color="auto" w:fill="FFFFFF"/>
                <w:lang w:val="it-IT"/>
              </w:rPr>
              <w:t>n</w:t>
            </w:r>
            <w:r w:rsidRPr="000958FE">
              <w:rPr>
                <w:rFonts w:ascii="Times New Roman" w:hAnsi="Times New Roman" w:cs="Times New Roman"/>
                <w:spacing w:val="1"/>
                <w:shd w:val="clear" w:color="auto" w:fill="FFFFFF"/>
                <w:lang w:val="it-IT"/>
              </w:rPr>
              <w:t>t</w:t>
            </w:r>
            <w:r w:rsidRPr="000958FE">
              <w:rPr>
                <w:rFonts w:ascii="Times New Roman" w:hAnsi="Times New Roman" w:cs="Times New Roman"/>
                <w:shd w:val="clear" w:color="auto" w:fill="FFFFFF"/>
                <w:lang w:val="it-IT"/>
              </w:rPr>
              <w:t>o</w:t>
            </w:r>
            <w:r>
              <w:rPr>
                <w:rFonts w:ascii="Times New Roman" w:hAnsi="Times New Roman" w:cs="Times New Roman"/>
                <w:spacing w:val="2"/>
                <w:lang w:val="it-IT"/>
              </w:rPr>
              <w:t xml:space="preserve"> </w:t>
            </w:r>
            <w:r>
              <w:rPr>
                <w:rFonts w:ascii="Times New Roman" w:hAnsi="Times New Roman" w:cs="Times New Roman"/>
                <w:spacing w:val="-1"/>
                <w:lang w:val="it-IT"/>
              </w:rPr>
              <w:t>s</w:t>
            </w:r>
            <w:r>
              <w:rPr>
                <w:rFonts w:ascii="Times New Roman" w:hAnsi="Times New Roman" w:cs="Times New Roman"/>
                <w:spacing w:val="1"/>
                <w:lang w:val="it-IT"/>
              </w:rPr>
              <w:t>em</w:t>
            </w:r>
            <w:r>
              <w:rPr>
                <w:rFonts w:ascii="Times New Roman" w:hAnsi="Times New Roman" w:cs="Times New Roman"/>
                <w:lang w:val="it-IT"/>
              </w:rPr>
              <w:t>p</w:t>
            </w:r>
            <w:r>
              <w:rPr>
                <w:rFonts w:ascii="Times New Roman" w:hAnsi="Times New Roman" w:cs="Times New Roman"/>
                <w:spacing w:val="-4"/>
                <w:lang w:val="it-IT"/>
              </w:rPr>
              <w:t>r</w:t>
            </w:r>
            <w:r>
              <w:rPr>
                <w:rFonts w:ascii="Times New Roman" w:hAnsi="Times New Roman" w:cs="Times New Roman"/>
                <w:lang w:val="it-IT"/>
              </w:rPr>
              <w:t>e</w:t>
            </w:r>
            <w:r>
              <w:rPr>
                <w:rFonts w:ascii="Times New Roman" w:hAnsi="Times New Roman" w:cs="Times New Roman"/>
                <w:spacing w:val="1"/>
                <w:lang w:val="it-IT"/>
              </w:rPr>
              <w:t xml:space="preserve"> c</w:t>
            </w:r>
            <w:r>
              <w:rPr>
                <w:rFonts w:ascii="Times New Roman" w:hAnsi="Times New Roman" w:cs="Times New Roman"/>
                <w:lang w:val="it-IT"/>
              </w:rPr>
              <w:t>orr</w:t>
            </w:r>
            <w:r>
              <w:rPr>
                <w:rFonts w:ascii="Times New Roman" w:hAnsi="Times New Roman" w:cs="Times New Roman"/>
                <w:spacing w:val="1"/>
                <w:lang w:val="it-IT"/>
              </w:rPr>
              <w:t>ett</w:t>
            </w:r>
            <w:r>
              <w:rPr>
                <w:rFonts w:ascii="Times New Roman" w:hAnsi="Times New Roman" w:cs="Times New Roman"/>
                <w:lang w:val="it-IT"/>
              </w:rPr>
              <w:t>o.</w:t>
            </w:r>
          </w:p>
        </w:tc>
      </w:tr>
      <w:tr w:rsidR="00740FC5" w:rsidRPr="004F5F6F" w:rsidTr="00886D48">
        <w:trPr>
          <w:trHeight w:hRule="exact" w:val="2390"/>
        </w:trPr>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FC5" w:rsidRDefault="00740FC5" w:rsidP="00886D48">
            <w:pPr>
              <w:ind w:left="278" w:right="282"/>
              <w:jc w:val="center"/>
              <w:rPr>
                <w:rFonts w:ascii="Times New Roman" w:hAnsi="Times New Roman" w:cs="Times New Roman"/>
                <w:b/>
                <w:spacing w:val="1"/>
                <w:lang w:val="it-IT"/>
              </w:rPr>
            </w:pPr>
            <w:r>
              <w:rPr>
                <w:rFonts w:ascii="Times New Roman" w:hAnsi="Times New Roman" w:cs="Times New Roman"/>
                <w:b/>
                <w:lang w:val="it-IT"/>
              </w:rPr>
              <w:t>8</w:t>
            </w:r>
          </w:p>
        </w:tc>
        <w:tc>
          <w:tcPr>
            <w:tcW w:w="2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FC5" w:rsidRDefault="00740FC5" w:rsidP="00886D48">
            <w:pPr>
              <w:ind w:left="535"/>
              <w:rPr>
                <w:rFonts w:ascii="Times New Roman" w:hAnsi="Times New Roman" w:cs="Times New Roman"/>
                <w:spacing w:val="-4"/>
                <w:u w:val="single" w:color="000000"/>
                <w:shd w:val="clear" w:color="auto" w:fill="FFFF00"/>
                <w:lang w:val="it-IT"/>
              </w:rPr>
            </w:pPr>
            <w:r>
              <w:rPr>
                <w:rFonts w:ascii="Times New Roman" w:hAnsi="Times New Roman" w:cs="Times New Roman"/>
                <w:b/>
                <w:spacing w:val="1"/>
                <w:lang w:val="it-IT"/>
              </w:rPr>
              <w:t>M</w:t>
            </w:r>
            <w:r>
              <w:rPr>
                <w:rFonts w:ascii="Times New Roman" w:hAnsi="Times New Roman" w:cs="Times New Roman"/>
                <w:b/>
                <w:spacing w:val="-4"/>
                <w:lang w:val="it-IT"/>
              </w:rPr>
              <w:t>o</w:t>
            </w:r>
            <w:r>
              <w:rPr>
                <w:rFonts w:ascii="Times New Roman" w:hAnsi="Times New Roman" w:cs="Times New Roman"/>
                <w:b/>
                <w:spacing w:val="1"/>
                <w:lang w:val="it-IT"/>
              </w:rPr>
              <w:t>l</w:t>
            </w:r>
            <w:r>
              <w:rPr>
                <w:rFonts w:ascii="Times New Roman" w:hAnsi="Times New Roman" w:cs="Times New Roman"/>
                <w:b/>
                <w:lang w:val="it-IT"/>
              </w:rPr>
              <w:t xml:space="preserve">to </w:t>
            </w:r>
            <w:r>
              <w:rPr>
                <w:rFonts w:ascii="Times New Roman" w:hAnsi="Times New Roman" w:cs="Times New Roman"/>
                <w:b/>
                <w:spacing w:val="-1"/>
                <w:lang w:val="it-IT"/>
              </w:rPr>
              <w:t>b</w:t>
            </w:r>
            <w:r>
              <w:rPr>
                <w:rFonts w:ascii="Times New Roman" w:hAnsi="Times New Roman" w:cs="Times New Roman"/>
                <w:b/>
                <w:spacing w:val="2"/>
                <w:lang w:val="it-IT"/>
              </w:rPr>
              <w:t>u</w:t>
            </w:r>
            <w:r>
              <w:rPr>
                <w:rFonts w:ascii="Times New Roman" w:hAnsi="Times New Roman" w:cs="Times New Roman"/>
                <w:b/>
                <w:spacing w:val="-4"/>
                <w:lang w:val="it-IT"/>
              </w:rPr>
              <w:t>o</w:t>
            </w:r>
            <w:r>
              <w:rPr>
                <w:rFonts w:ascii="Times New Roman" w:hAnsi="Times New Roman" w:cs="Times New Roman"/>
                <w:b/>
                <w:spacing w:val="2"/>
                <w:lang w:val="it-IT"/>
              </w:rPr>
              <w:t>n</w:t>
            </w:r>
            <w:r>
              <w:rPr>
                <w:rFonts w:ascii="Times New Roman" w:hAnsi="Times New Roman" w:cs="Times New Roman"/>
                <w:b/>
                <w:lang w:val="it-IT"/>
              </w:rPr>
              <w:t>o</w:t>
            </w:r>
          </w:p>
        </w:tc>
        <w:tc>
          <w:tcPr>
            <w:tcW w:w="6111" w:type="dxa"/>
            <w:tcBorders>
              <w:top w:val="single" w:sz="4" w:space="0" w:color="000000"/>
              <w:left w:val="single" w:sz="4" w:space="0" w:color="000000"/>
              <w:bottom w:val="single" w:sz="4" w:space="0" w:color="000000"/>
              <w:right w:val="single" w:sz="4" w:space="0" w:color="000000"/>
            </w:tcBorders>
            <w:shd w:val="clear" w:color="auto" w:fill="FFFFFF"/>
          </w:tcPr>
          <w:p w:rsidR="00740FC5" w:rsidRPr="004F5F6F" w:rsidRDefault="00740FC5" w:rsidP="00886D48">
            <w:pPr>
              <w:shd w:val="clear" w:color="auto" w:fill="FFFFFF"/>
              <w:spacing w:line="260" w:lineRule="exact"/>
              <w:ind w:left="103"/>
              <w:jc w:val="both"/>
              <w:rPr>
                <w:rFonts w:ascii="Times New Roman" w:hAnsi="Times New Roman" w:cs="Times New Roman"/>
                <w:spacing w:val="1"/>
                <w:shd w:val="clear" w:color="auto" w:fill="FFFF00"/>
                <w:lang w:val="it-IT"/>
              </w:rPr>
            </w:pPr>
            <w:r w:rsidRPr="000958FE">
              <w:rPr>
                <w:rFonts w:ascii="Times New Roman" w:hAnsi="Times New Roman" w:cs="Times New Roman"/>
                <w:spacing w:val="-4"/>
                <w:shd w:val="clear" w:color="auto" w:fill="FFFFFF"/>
                <w:lang w:val="it-IT"/>
              </w:rPr>
              <w:t>I</w:t>
            </w:r>
            <w:r w:rsidRPr="000958FE">
              <w:rPr>
                <w:rFonts w:ascii="Times New Roman" w:hAnsi="Times New Roman" w:cs="Times New Roman"/>
                <w:spacing w:val="1"/>
                <w:shd w:val="clear" w:color="auto" w:fill="FFFFFF"/>
                <w:lang w:val="it-IT"/>
              </w:rPr>
              <w:t>m</w:t>
            </w:r>
            <w:r w:rsidRPr="000958FE">
              <w:rPr>
                <w:rFonts w:ascii="Times New Roman" w:hAnsi="Times New Roman" w:cs="Times New Roman"/>
                <w:shd w:val="clear" w:color="auto" w:fill="FFFFFF"/>
                <w:lang w:val="it-IT"/>
              </w:rPr>
              <w:t>p</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pacing w:val="-4"/>
                <w:shd w:val="clear" w:color="auto" w:fill="FFFFFF"/>
                <w:lang w:val="it-IT"/>
              </w:rPr>
              <w:t>g</w:t>
            </w:r>
            <w:r w:rsidRPr="000958FE">
              <w:rPr>
                <w:rFonts w:ascii="Times New Roman" w:hAnsi="Times New Roman" w:cs="Times New Roman"/>
                <w:shd w:val="clear" w:color="auto" w:fill="FFFFFF"/>
                <w:lang w:val="it-IT"/>
              </w:rPr>
              <w:t>no</w:t>
            </w:r>
            <w:r w:rsidRPr="004F5F6F">
              <w:rPr>
                <w:rFonts w:ascii="Times New Roman" w:hAnsi="Times New Roman" w:cs="Times New Roman"/>
                <w:spacing w:val="4"/>
                <w:lang w:val="it-IT"/>
              </w:rPr>
              <w:t xml:space="preserve"> e </w:t>
            </w:r>
            <w:r w:rsidRPr="000958FE">
              <w:rPr>
                <w:rFonts w:ascii="Times New Roman" w:hAnsi="Times New Roman" w:cs="Times New Roman"/>
                <w:spacing w:val="1"/>
                <w:shd w:val="clear" w:color="auto" w:fill="FFFFFF"/>
                <w:lang w:val="it-IT"/>
              </w:rPr>
              <w:t>at</w:t>
            </w:r>
            <w:r w:rsidRPr="000958FE">
              <w:rPr>
                <w:rFonts w:ascii="Times New Roman" w:hAnsi="Times New Roman" w:cs="Times New Roman"/>
                <w:spacing w:val="-3"/>
                <w:shd w:val="clear" w:color="auto" w:fill="FFFFFF"/>
                <w:lang w:val="it-IT"/>
              </w:rPr>
              <w:t>t</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pacing w:val="4"/>
                <w:shd w:val="clear" w:color="auto" w:fill="FFFFFF"/>
                <w:lang w:val="it-IT"/>
              </w:rPr>
              <w:t>n</w:t>
            </w:r>
            <w:r w:rsidRPr="000958FE">
              <w:rPr>
                <w:rFonts w:ascii="Times New Roman" w:hAnsi="Times New Roman" w:cs="Times New Roman"/>
                <w:spacing w:val="-3"/>
                <w:shd w:val="clear" w:color="auto" w:fill="FFFFFF"/>
                <w:lang w:val="it-IT"/>
              </w:rPr>
              <w:t>z</w:t>
            </w:r>
            <w:r w:rsidRPr="000958FE">
              <w:rPr>
                <w:rFonts w:ascii="Times New Roman" w:hAnsi="Times New Roman" w:cs="Times New Roman"/>
                <w:spacing w:val="1"/>
                <w:shd w:val="clear" w:color="auto" w:fill="FFFFFF"/>
                <w:lang w:val="it-IT"/>
              </w:rPr>
              <w:t>i</w:t>
            </w:r>
            <w:r w:rsidRPr="000958FE">
              <w:rPr>
                <w:rFonts w:ascii="Times New Roman" w:hAnsi="Times New Roman" w:cs="Times New Roman"/>
                <w:spacing w:val="4"/>
                <w:shd w:val="clear" w:color="auto" w:fill="FFFFFF"/>
                <w:lang w:val="it-IT"/>
              </w:rPr>
              <w:t>one</w:t>
            </w:r>
            <w:r w:rsidRPr="004F5F6F">
              <w:rPr>
                <w:rFonts w:ascii="Times New Roman" w:hAnsi="Times New Roman" w:cs="Times New Roman"/>
                <w:spacing w:val="3"/>
                <w:lang w:val="it-IT"/>
              </w:rPr>
              <w:t xml:space="preserve"> </w:t>
            </w:r>
            <w:r w:rsidRPr="004F5F6F">
              <w:rPr>
                <w:rFonts w:ascii="Times New Roman" w:hAnsi="Times New Roman" w:cs="Times New Roman"/>
                <w:spacing w:val="1"/>
                <w:lang w:val="it-IT"/>
              </w:rPr>
              <w:t>c</w:t>
            </w:r>
            <w:r w:rsidRPr="004F5F6F">
              <w:rPr>
                <w:rFonts w:ascii="Times New Roman" w:hAnsi="Times New Roman" w:cs="Times New Roman"/>
                <w:spacing w:val="4"/>
                <w:lang w:val="it-IT"/>
              </w:rPr>
              <w:t>o</w:t>
            </w:r>
            <w:r w:rsidRPr="004F5F6F">
              <w:rPr>
                <w:rFonts w:ascii="Times New Roman" w:hAnsi="Times New Roman" w:cs="Times New Roman"/>
                <w:spacing w:val="-1"/>
                <w:lang w:val="it-IT"/>
              </w:rPr>
              <w:t>s</w:t>
            </w:r>
            <w:r w:rsidRPr="004F5F6F">
              <w:rPr>
                <w:rFonts w:ascii="Times New Roman" w:hAnsi="Times New Roman" w:cs="Times New Roman"/>
                <w:spacing w:val="1"/>
                <w:lang w:val="it-IT"/>
              </w:rPr>
              <w:t>ta</w:t>
            </w:r>
            <w:r w:rsidRPr="004F5F6F">
              <w:rPr>
                <w:rFonts w:ascii="Times New Roman" w:hAnsi="Times New Roman" w:cs="Times New Roman"/>
                <w:spacing w:val="-4"/>
                <w:lang w:val="it-IT"/>
              </w:rPr>
              <w:t>n</w:t>
            </w:r>
            <w:r w:rsidRPr="004F5F6F">
              <w:rPr>
                <w:rFonts w:ascii="Times New Roman" w:hAnsi="Times New Roman" w:cs="Times New Roman"/>
                <w:spacing w:val="1"/>
                <w:lang w:val="it-IT"/>
              </w:rPr>
              <w:t>ti</w:t>
            </w:r>
            <w:r w:rsidRPr="004F5F6F">
              <w:rPr>
                <w:rFonts w:ascii="Times New Roman" w:hAnsi="Times New Roman" w:cs="Times New Roman"/>
                <w:lang w:val="it-IT"/>
              </w:rPr>
              <w:t xml:space="preserve"> e</w:t>
            </w:r>
            <w:r w:rsidRPr="004F5F6F">
              <w:rPr>
                <w:rFonts w:ascii="Times New Roman" w:hAnsi="Times New Roman" w:cs="Times New Roman"/>
                <w:spacing w:val="1"/>
                <w:lang w:val="it-IT"/>
              </w:rPr>
              <w:t xml:space="preserve"> a</w:t>
            </w:r>
            <w:r w:rsidRPr="004F5F6F">
              <w:rPr>
                <w:rFonts w:ascii="Times New Roman" w:hAnsi="Times New Roman" w:cs="Times New Roman"/>
                <w:lang w:val="it-IT"/>
              </w:rPr>
              <w:t>d</w:t>
            </w:r>
            <w:r w:rsidRPr="004F5F6F">
              <w:rPr>
                <w:rFonts w:ascii="Times New Roman" w:hAnsi="Times New Roman" w:cs="Times New Roman"/>
                <w:spacing w:val="1"/>
                <w:lang w:val="it-IT"/>
              </w:rPr>
              <w:t>e</w:t>
            </w:r>
            <w:r w:rsidRPr="004F5F6F">
              <w:rPr>
                <w:rFonts w:ascii="Times New Roman" w:hAnsi="Times New Roman" w:cs="Times New Roman"/>
                <w:spacing w:val="-4"/>
                <w:lang w:val="it-IT"/>
              </w:rPr>
              <w:t>g</w:t>
            </w:r>
            <w:r w:rsidRPr="004F5F6F">
              <w:rPr>
                <w:rFonts w:ascii="Times New Roman" w:hAnsi="Times New Roman" w:cs="Times New Roman"/>
                <w:lang w:val="it-IT"/>
              </w:rPr>
              <w:t>u</w:t>
            </w:r>
            <w:r w:rsidRPr="004F5F6F">
              <w:rPr>
                <w:rFonts w:ascii="Times New Roman" w:hAnsi="Times New Roman" w:cs="Times New Roman"/>
                <w:spacing w:val="1"/>
                <w:lang w:val="it-IT"/>
              </w:rPr>
              <w:t>ati nei diversi settori disciplinari</w:t>
            </w:r>
            <w:r w:rsidRPr="004F5F6F">
              <w:rPr>
                <w:rFonts w:ascii="Times New Roman" w:hAnsi="Times New Roman" w:cs="Times New Roman"/>
                <w:lang w:val="it-IT"/>
              </w:rPr>
              <w:t>;</w:t>
            </w:r>
            <w:r w:rsidRPr="004F5F6F">
              <w:rPr>
                <w:rFonts w:ascii="Times New Roman" w:hAnsi="Times New Roman" w:cs="Times New Roman"/>
                <w:spacing w:val="4"/>
                <w:lang w:val="it-IT"/>
              </w:rPr>
              <w:t xml:space="preserve"> </w:t>
            </w:r>
            <w:r w:rsidRPr="000958FE">
              <w:rPr>
                <w:rFonts w:ascii="Times New Roman" w:hAnsi="Times New Roman" w:cs="Times New Roman"/>
                <w:spacing w:val="-4"/>
                <w:shd w:val="clear" w:color="auto" w:fill="FFFFFF"/>
                <w:lang w:val="it-IT"/>
              </w:rPr>
              <w:t>p</w:t>
            </w:r>
            <w:r w:rsidRPr="000958FE">
              <w:rPr>
                <w:rFonts w:ascii="Times New Roman" w:hAnsi="Times New Roman" w:cs="Times New Roman"/>
                <w:spacing w:val="1"/>
                <w:shd w:val="clear" w:color="auto" w:fill="FFFFFF"/>
                <w:lang w:val="it-IT"/>
              </w:rPr>
              <w:t>a</w:t>
            </w:r>
            <w:r w:rsidRPr="000958FE">
              <w:rPr>
                <w:rFonts w:ascii="Times New Roman" w:hAnsi="Times New Roman" w:cs="Times New Roman"/>
                <w:shd w:val="clear" w:color="auto" w:fill="FFFFFF"/>
                <w:lang w:val="it-IT"/>
              </w:rPr>
              <w:t>r</w:t>
            </w:r>
            <w:r w:rsidRPr="000958FE">
              <w:rPr>
                <w:rFonts w:ascii="Times New Roman" w:hAnsi="Times New Roman" w:cs="Times New Roman"/>
                <w:spacing w:val="1"/>
                <w:shd w:val="clear" w:color="auto" w:fill="FFFFFF"/>
                <w:lang w:val="it-IT"/>
              </w:rPr>
              <w:t>t</w:t>
            </w:r>
            <w:r w:rsidRPr="000958FE">
              <w:rPr>
                <w:rFonts w:ascii="Times New Roman" w:hAnsi="Times New Roman" w:cs="Times New Roman"/>
                <w:spacing w:val="-3"/>
                <w:shd w:val="clear" w:color="auto" w:fill="FFFFFF"/>
                <w:lang w:val="it-IT"/>
              </w:rPr>
              <w:t>e</w:t>
            </w:r>
            <w:r w:rsidRPr="000958FE">
              <w:rPr>
                <w:rFonts w:ascii="Times New Roman" w:hAnsi="Times New Roman" w:cs="Times New Roman"/>
                <w:spacing w:val="1"/>
                <w:shd w:val="clear" w:color="auto" w:fill="FFFFFF"/>
                <w:lang w:val="it-IT"/>
              </w:rPr>
              <w:t>ci</w:t>
            </w:r>
            <w:r w:rsidRPr="000958FE">
              <w:rPr>
                <w:rFonts w:ascii="Times New Roman" w:hAnsi="Times New Roman" w:cs="Times New Roman"/>
                <w:shd w:val="clear" w:color="auto" w:fill="FFFFFF"/>
                <w:lang w:val="it-IT"/>
              </w:rPr>
              <w:t>p</w:t>
            </w:r>
            <w:r w:rsidRPr="000958FE">
              <w:rPr>
                <w:rFonts w:ascii="Times New Roman" w:hAnsi="Times New Roman" w:cs="Times New Roman"/>
                <w:spacing w:val="1"/>
                <w:shd w:val="clear" w:color="auto" w:fill="FFFFFF"/>
                <w:lang w:val="it-IT"/>
              </w:rPr>
              <w:t>a</w:t>
            </w:r>
            <w:r w:rsidRPr="000958FE">
              <w:rPr>
                <w:rFonts w:ascii="Times New Roman" w:hAnsi="Times New Roman" w:cs="Times New Roman"/>
                <w:spacing w:val="-3"/>
                <w:shd w:val="clear" w:color="auto" w:fill="FFFFFF"/>
                <w:lang w:val="it-IT"/>
              </w:rPr>
              <w:t>z</w:t>
            </w:r>
            <w:r w:rsidRPr="000958FE">
              <w:rPr>
                <w:rFonts w:ascii="Times New Roman" w:hAnsi="Times New Roman" w:cs="Times New Roman"/>
                <w:spacing w:val="1"/>
                <w:shd w:val="clear" w:color="auto" w:fill="FFFFFF"/>
                <w:lang w:val="it-IT"/>
              </w:rPr>
              <w:t>i</w:t>
            </w:r>
            <w:r w:rsidRPr="000958FE">
              <w:rPr>
                <w:rFonts w:ascii="Times New Roman" w:hAnsi="Times New Roman" w:cs="Times New Roman"/>
                <w:shd w:val="clear" w:color="auto" w:fill="FFFFFF"/>
                <w:lang w:val="it-IT"/>
              </w:rPr>
              <w:t>one</w:t>
            </w:r>
            <w:r w:rsidRPr="004F5F6F">
              <w:rPr>
                <w:rFonts w:ascii="Times New Roman" w:hAnsi="Times New Roman" w:cs="Times New Roman"/>
                <w:lang w:val="it-IT"/>
              </w:rPr>
              <w:t xml:space="preserve"> </w:t>
            </w:r>
            <w:r w:rsidRPr="004F5F6F">
              <w:rPr>
                <w:rFonts w:ascii="Times New Roman" w:hAnsi="Times New Roman" w:cs="Times New Roman"/>
                <w:spacing w:val="1"/>
                <w:lang w:val="it-IT"/>
              </w:rPr>
              <w:t>atti</w:t>
            </w:r>
            <w:r w:rsidRPr="004F5F6F">
              <w:rPr>
                <w:rFonts w:ascii="Times New Roman" w:hAnsi="Times New Roman" w:cs="Times New Roman"/>
                <w:spacing w:val="-4"/>
                <w:lang w:val="it-IT"/>
              </w:rPr>
              <w:t>v</w:t>
            </w:r>
            <w:r w:rsidRPr="004F5F6F">
              <w:rPr>
                <w:rFonts w:ascii="Times New Roman" w:hAnsi="Times New Roman" w:cs="Times New Roman"/>
                <w:spacing w:val="1"/>
                <w:lang w:val="it-IT"/>
              </w:rPr>
              <w:t>a,</w:t>
            </w:r>
            <w:r w:rsidRPr="004F5F6F">
              <w:rPr>
                <w:rFonts w:ascii="Times New Roman" w:hAnsi="Times New Roman" w:cs="Times New Roman"/>
                <w:lang w:val="it-IT"/>
              </w:rPr>
              <w:t xml:space="preserve"> </w:t>
            </w:r>
            <w:r w:rsidRPr="004F5F6F">
              <w:rPr>
                <w:rFonts w:ascii="Times New Roman" w:hAnsi="Times New Roman" w:cs="Times New Roman"/>
                <w:spacing w:val="1"/>
                <w:lang w:val="it-IT"/>
              </w:rPr>
              <w:t>c</w:t>
            </w:r>
            <w:r w:rsidRPr="004F5F6F">
              <w:rPr>
                <w:rFonts w:ascii="Times New Roman" w:hAnsi="Times New Roman" w:cs="Times New Roman"/>
                <w:lang w:val="it-IT"/>
              </w:rPr>
              <w:t>o</w:t>
            </w:r>
            <w:r w:rsidRPr="004F5F6F">
              <w:rPr>
                <w:rFonts w:ascii="Times New Roman" w:hAnsi="Times New Roman" w:cs="Times New Roman"/>
                <w:spacing w:val="-3"/>
                <w:lang w:val="it-IT"/>
              </w:rPr>
              <w:t>l</w:t>
            </w:r>
            <w:r w:rsidRPr="004F5F6F">
              <w:rPr>
                <w:rFonts w:ascii="Times New Roman" w:hAnsi="Times New Roman" w:cs="Times New Roman"/>
                <w:spacing w:val="1"/>
                <w:lang w:val="it-IT"/>
              </w:rPr>
              <w:t>la</w:t>
            </w:r>
            <w:r w:rsidRPr="004F5F6F">
              <w:rPr>
                <w:rFonts w:ascii="Times New Roman" w:hAnsi="Times New Roman" w:cs="Times New Roman"/>
                <w:lang w:val="it-IT"/>
              </w:rPr>
              <w:t>bor</w:t>
            </w:r>
            <w:r w:rsidRPr="004F5F6F">
              <w:rPr>
                <w:rFonts w:ascii="Times New Roman" w:hAnsi="Times New Roman" w:cs="Times New Roman"/>
                <w:spacing w:val="-2"/>
                <w:lang w:val="it-IT"/>
              </w:rPr>
              <w:t>a</w:t>
            </w:r>
            <w:r w:rsidRPr="004F5F6F">
              <w:rPr>
                <w:rFonts w:ascii="Times New Roman" w:hAnsi="Times New Roman" w:cs="Times New Roman"/>
                <w:spacing w:val="1"/>
                <w:lang w:val="it-IT"/>
              </w:rPr>
              <w:t>ti</w:t>
            </w:r>
            <w:r w:rsidRPr="004F5F6F">
              <w:rPr>
                <w:rFonts w:ascii="Times New Roman" w:hAnsi="Times New Roman" w:cs="Times New Roman"/>
                <w:spacing w:val="-4"/>
                <w:lang w:val="it-IT"/>
              </w:rPr>
              <w:t>v</w:t>
            </w:r>
            <w:r w:rsidRPr="004F5F6F">
              <w:rPr>
                <w:rFonts w:ascii="Times New Roman" w:hAnsi="Times New Roman" w:cs="Times New Roman"/>
                <w:lang w:val="it-IT"/>
              </w:rPr>
              <w:t>a</w:t>
            </w:r>
            <w:r w:rsidRPr="004F5F6F">
              <w:rPr>
                <w:rFonts w:ascii="Times New Roman" w:hAnsi="Times New Roman" w:cs="Times New Roman"/>
                <w:spacing w:val="1"/>
                <w:lang w:val="it-IT"/>
              </w:rPr>
              <w:t xml:space="preserve"> </w:t>
            </w:r>
            <w:r w:rsidRPr="004F5F6F">
              <w:rPr>
                <w:rFonts w:ascii="Times New Roman" w:hAnsi="Times New Roman" w:cs="Times New Roman"/>
                <w:lang w:val="it-IT"/>
              </w:rPr>
              <w:t>e</w:t>
            </w:r>
            <w:r w:rsidRPr="004F5F6F">
              <w:rPr>
                <w:rFonts w:ascii="Times New Roman" w:hAnsi="Times New Roman" w:cs="Times New Roman"/>
                <w:spacing w:val="1"/>
                <w:lang w:val="it-IT"/>
              </w:rPr>
              <w:t xml:space="preserve"> i</w:t>
            </w:r>
            <w:r w:rsidRPr="004F5F6F">
              <w:rPr>
                <w:rFonts w:ascii="Times New Roman" w:hAnsi="Times New Roman" w:cs="Times New Roman"/>
                <w:lang w:val="it-IT"/>
              </w:rPr>
              <w:t>n</w:t>
            </w:r>
            <w:r w:rsidRPr="004F5F6F">
              <w:rPr>
                <w:rFonts w:ascii="Times New Roman" w:hAnsi="Times New Roman" w:cs="Times New Roman"/>
                <w:spacing w:val="1"/>
                <w:lang w:val="it-IT"/>
              </w:rPr>
              <w:t>te</w:t>
            </w:r>
            <w:r w:rsidRPr="004F5F6F">
              <w:rPr>
                <w:rFonts w:ascii="Times New Roman" w:hAnsi="Times New Roman" w:cs="Times New Roman"/>
                <w:spacing w:val="-4"/>
                <w:lang w:val="it-IT"/>
              </w:rPr>
              <w:t>r</w:t>
            </w:r>
            <w:r w:rsidRPr="004F5F6F">
              <w:rPr>
                <w:rFonts w:ascii="Times New Roman" w:hAnsi="Times New Roman" w:cs="Times New Roman"/>
                <w:spacing w:val="1"/>
                <w:lang w:val="it-IT"/>
              </w:rPr>
              <w:t>e</w:t>
            </w:r>
            <w:r w:rsidRPr="004F5F6F">
              <w:rPr>
                <w:rFonts w:ascii="Times New Roman" w:hAnsi="Times New Roman" w:cs="Times New Roman"/>
                <w:spacing w:val="-1"/>
                <w:lang w:val="it-IT"/>
              </w:rPr>
              <w:t>ss</w:t>
            </w:r>
            <w:r w:rsidRPr="004F5F6F">
              <w:rPr>
                <w:rFonts w:ascii="Times New Roman" w:hAnsi="Times New Roman" w:cs="Times New Roman"/>
                <w:spacing w:val="1"/>
                <w:lang w:val="it-IT"/>
              </w:rPr>
              <w:t>at</w:t>
            </w:r>
            <w:r w:rsidRPr="004F5F6F">
              <w:rPr>
                <w:rFonts w:ascii="Times New Roman" w:hAnsi="Times New Roman" w:cs="Times New Roman"/>
                <w:lang w:val="it-IT"/>
              </w:rPr>
              <w:t>a</w:t>
            </w:r>
            <w:r w:rsidRPr="004F5F6F">
              <w:rPr>
                <w:rFonts w:ascii="Times New Roman" w:hAnsi="Times New Roman" w:cs="Times New Roman"/>
                <w:spacing w:val="-3"/>
                <w:lang w:val="it-IT"/>
              </w:rPr>
              <w:t xml:space="preserve"> </w:t>
            </w:r>
            <w:r w:rsidRPr="004F5F6F">
              <w:rPr>
                <w:rFonts w:ascii="Times New Roman" w:hAnsi="Times New Roman" w:cs="Times New Roman"/>
                <w:lang w:val="it-IT"/>
              </w:rPr>
              <w:t xml:space="preserve">anche ad </w:t>
            </w:r>
            <w:r w:rsidRPr="004F5F6F">
              <w:rPr>
                <w:rFonts w:ascii="Times New Roman" w:hAnsi="Times New Roman" w:cs="Times New Roman"/>
                <w:spacing w:val="1"/>
                <w:lang w:val="it-IT"/>
              </w:rPr>
              <w:t>e</w:t>
            </w:r>
            <w:r w:rsidRPr="004F5F6F">
              <w:rPr>
                <w:rFonts w:ascii="Times New Roman" w:hAnsi="Times New Roman" w:cs="Times New Roman"/>
                <w:spacing w:val="-1"/>
                <w:lang w:val="it-IT"/>
              </w:rPr>
              <w:t>s</w:t>
            </w:r>
            <w:r w:rsidRPr="004F5F6F">
              <w:rPr>
                <w:rFonts w:ascii="Times New Roman" w:hAnsi="Times New Roman" w:cs="Times New Roman"/>
                <w:lang w:val="it-IT"/>
              </w:rPr>
              <w:t>p</w:t>
            </w:r>
            <w:r w:rsidRPr="004F5F6F">
              <w:rPr>
                <w:rFonts w:ascii="Times New Roman" w:hAnsi="Times New Roman" w:cs="Times New Roman"/>
                <w:spacing w:val="1"/>
                <w:lang w:val="it-IT"/>
              </w:rPr>
              <w:t>e</w:t>
            </w:r>
            <w:r w:rsidRPr="004F5F6F">
              <w:rPr>
                <w:rFonts w:ascii="Times New Roman" w:hAnsi="Times New Roman" w:cs="Times New Roman"/>
                <w:lang w:val="it-IT"/>
              </w:rPr>
              <w:t>r</w:t>
            </w:r>
            <w:r w:rsidRPr="004F5F6F">
              <w:rPr>
                <w:rFonts w:ascii="Times New Roman" w:hAnsi="Times New Roman" w:cs="Times New Roman"/>
                <w:spacing w:val="1"/>
                <w:lang w:val="it-IT"/>
              </w:rPr>
              <w:t>ie</w:t>
            </w:r>
            <w:r w:rsidRPr="004F5F6F">
              <w:rPr>
                <w:rFonts w:ascii="Times New Roman" w:hAnsi="Times New Roman" w:cs="Times New Roman"/>
                <w:lang w:val="it-IT"/>
              </w:rPr>
              <w:t>n</w:t>
            </w:r>
            <w:r w:rsidRPr="004F5F6F">
              <w:rPr>
                <w:rFonts w:ascii="Times New Roman" w:hAnsi="Times New Roman" w:cs="Times New Roman"/>
                <w:spacing w:val="-3"/>
                <w:lang w:val="it-IT"/>
              </w:rPr>
              <w:t>z</w:t>
            </w:r>
            <w:r w:rsidRPr="004F5F6F">
              <w:rPr>
                <w:rFonts w:ascii="Times New Roman" w:hAnsi="Times New Roman" w:cs="Times New Roman"/>
                <w:lang w:val="it-IT"/>
              </w:rPr>
              <w:t>e</w:t>
            </w:r>
            <w:r w:rsidRPr="004F5F6F">
              <w:rPr>
                <w:rFonts w:ascii="Times New Roman" w:hAnsi="Times New Roman" w:cs="Times New Roman"/>
                <w:spacing w:val="2"/>
                <w:lang w:val="it-IT"/>
              </w:rPr>
              <w:t xml:space="preserve"> </w:t>
            </w:r>
            <w:r w:rsidRPr="004F5F6F">
              <w:rPr>
                <w:rFonts w:ascii="Times New Roman" w:hAnsi="Times New Roman" w:cs="Times New Roman"/>
                <w:lang w:val="it-IT"/>
              </w:rPr>
              <w:t>op</w:t>
            </w:r>
            <w:r w:rsidRPr="004F5F6F">
              <w:rPr>
                <w:rFonts w:ascii="Times New Roman" w:hAnsi="Times New Roman" w:cs="Times New Roman"/>
                <w:spacing w:val="-3"/>
                <w:lang w:val="it-IT"/>
              </w:rPr>
              <w:t>z</w:t>
            </w:r>
            <w:r w:rsidRPr="004F5F6F">
              <w:rPr>
                <w:rFonts w:ascii="Times New Roman" w:hAnsi="Times New Roman" w:cs="Times New Roman"/>
                <w:spacing w:val="1"/>
                <w:lang w:val="it-IT"/>
              </w:rPr>
              <w:t>i</w:t>
            </w:r>
            <w:r w:rsidRPr="004F5F6F">
              <w:rPr>
                <w:rFonts w:ascii="Times New Roman" w:hAnsi="Times New Roman" w:cs="Times New Roman"/>
                <w:lang w:val="it-IT"/>
              </w:rPr>
              <w:t>on</w:t>
            </w:r>
            <w:r w:rsidRPr="004F5F6F">
              <w:rPr>
                <w:rFonts w:ascii="Times New Roman" w:hAnsi="Times New Roman" w:cs="Times New Roman"/>
                <w:spacing w:val="1"/>
                <w:lang w:val="it-IT"/>
              </w:rPr>
              <w:t>a</w:t>
            </w:r>
            <w:r w:rsidRPr="004F5F6F">
              <w:rPr>
                <w:rFonts w:ascii="Times New Roman" w:hAnsi="Times New Roman" w:cs="Times New Roman"/>
                <w:spacing w:val="-3"/>
                <w:lang w:val="it-IT"/>
              </w:rPr>
              <w:t>l</w:t>
            </w:r>
            <w:r w:rsidRPr="004F5F6F">
              <w:rPr>
                <w:rFonts w:ascii="Times New Roman" w:hAnsi="Times New Roman" w:cs="Times New Roman"/>
                <w:lang w:val="it-IT"/>
              </w:rPr>
              <w:t>i</w:t>
            </w:r>
            <w:r w:rsidRPr="004F5F6F">
              <w:rPr>
                <w:rFonts w:ascii="Times New Roman" w:hAnsi="Times New Roman" w:cs="Times New Roman"/>
                <w:spacing w:val="1"/>
                <w:lang w:val="it-IT"/>
              </w:rPr>
              <w:t>, la</w:t>
            </w:r>
            <w:r w:rsidRPr="004F5F6F">
              <w:rPr>
                <w:rFonts w:ascii="Times New Roman" w:hAnsi="Times New Roman" w:cs="Times New Roman"/>
                <w:lang w:val="it-IT"/>
              </w:rPr>
              <w:t>bo</w:t>
            </w:r>
            <w:r w:rsidRPr="004F5F6F">
              <w:rPr>
                <w:rFonts w:ascii="Times New Roman" w:hAnsi="Times New Roman" w:cs="Times New Roman"/>
                <w:spacing w:val="-4"/>
                <w:lang w:val="it-IT"/>
              </w:rPr>
              <w:t>r</w:t>
            </w:r>
            <w:r w:rsidRPr="004F5F6F">
              <w:rPr>
                <w:rFonts w:ascii="Times New Roman" w:hAnsi="Times New Roman" w:cs="Times New Roman"/>
                <w:spacing w:val="1"/>
                <w:lang w:val="it-IT"/>
              </w:rPr>
              <w:t>at</w:t>
            </w:r>
            <w:r w:rsidRPr="004F5F6F">
              <w:rPr>
                <w:rFonts w:ascii="Times New Roman" w:hAnsi="Times New Roman" w:cs="Times New Roman"/>
                <w:lang w:val="it-IT"/>
              </w:rPr>
              <w:t>or</w:t>
            </w:r>
            <w:r w:rsidRPr="004F5F6F">
              <w:rPr>
                <w:rFonts w:ascii="Times New Roman" w:hAnsi="Times New Roman" w:cs="Times New Roman"/>
                <w:spacing w:val="-3"/>
                <w:lang w:val="it-IT"/>
              </w:rPr>
              <w:t>i</w:t>
            </w:r>
            <w:r w:rsidRPr="004F5F6F">
              <w:rPr>
                <w:rFonts w:ascii="Times New Roman" w:hAnsi="Times New Roman" w:cs="Times New Roman"/>
                <w:spacing w:val="1"/>
                <w:lang w:val="it-IT"/>
              </w:rPr>
              <w:t>al</w:t>
            </w:r>
            <w:r w:rsidRPr="004F5F6F">
              <w:rPr>
                <w:rFonts w:ascii="Times New Roman" w:hAnsi="Times New Roman" w:cs="Times New Roman"/>
                <w:lang w:val="it-IT"/>
              </w:rPr>
              <w:t>i</w:t>
            </w:r>
            <w:r w:rsidRPr="004F5F6F">
              <w:rPr>
                <w:rFonts w:ascii="Times New Roman" w:hAnsi="Times New Roman" w:cs="Times New Roman"/>
                <w:spacing w:val="1"/>
                <w:lang w:val="it-IT"/>
              </w:rPr>
              <w:t xml:space="preserve"> e/</w:t>
            </w:r>
            <w:r w:rsidRPr="004F5F6F">
              <w:rPr>
                <w:rFonts w:ascii="Times New Roman" w:hAnsi="Times New Roman" w:cs="Times New Roman"/>
                <w:lang w:val="it-IT"/>
              </w:rPr>
              <w:t>o</w:t>
            </w:r>
            <w:r w:rsidRPr="004F5F6F">
              <w:rPr>
                <w:rFonts w:ascii="Times New Roman" w:hAnsi="Times New Roman" w:cs="Times New Roman"/>
                <w:spacing w:val="-4"/>
                <w:lang w:val="it-IT"/>
              </w:rPr>
              <w:t xml:space="preserve"> </w:t>
            </w:r>
            <w:r w:rsidRPr="004F5F6F">
              <w:rPr>
                <w:rFonts w:ascii="Times New Roman" w:hAnsi="Times New Roman" w:cs="Times New Roman"/>
                <w:spacing w:val="1"/>
                <w:lang w:val="it-IT"/>
              </w:rPr>
              <w:t>e</w:t>
            </w:r>
            <w:r w:rsidRPr="004F5F6F">
              <w:rPr>
                <w:rFonts w:ascii="Times New Roman" w:hAnsi="Times New Roman" w:cs="Times New Roman"/>
                <w:lang w:val="it-IT"/>
              </w:rPr>
              <w:t>x</w:t>
            </w:r>
            <w:r w:rsidRPr="004F5F6F">
              <w:rPr>
                <w:rFonts w:ascii="Times New Roman" w:hAnsi="Times New Roman" w:cs="Times New Roman"/>
                <w:spacing w:val="1"/>
                <w:lang w:val="it-IT"/>
              </w:rPr>
              <w:t>t</w:t>
            </w:r>
            <w:r w:rsidRPr="004F5F6F">
              <w:rPr>
                <w:rFonts w:ascii="Times New Roman" w:hAnsi="Times New Roman" w:cs="Times New Roman"/>
                <w:spacing w:val="-4"/>
                <w:lang w:val="it-IT"/>
              </w:rPr>
              <w:t>r</w:t>
            </w:r>
            <w:r w:rsidRPr="004F5F6F">
              <w:rPr>
                <w:rFonts w:ascii="Times New Roman" w:hAnsi="Times New Roman" w:cs="Times New Roman"/>
                <w:spacing w:val="1"/>
                <w:lang w:val="it-IT"/>
              </w:rPr>
              <w:t>a</w:t>
            </w:r>
            <w:r w:rsidRPr="004F5F6F">
              <w:rPr>
                <w:rFonts w:ascii="Times New Roman" w:hAnsi="Times New Roman" w:cs="Times New Roman"/>
                <w:spacing w:val="-1"/>
                <w:lang w:val="it-IT"/>
              </w:rPr>
              <w:t>s</w:t>
            </w:r>
            <w:r w:rsidRPr="004F5F6F">
              <w:rPr>
                <w:rFonts w:ascii="Times New Roman" w:hAnsi="Times New Roman" w:cs="Times New Roman"/>
                <w:spacing w:val="1"/>
                <w:lang w:val="it-IT"/>
              </w:rPr>
              <w:t>c</w:t>
            </w:r>
            <w:r w:rsidRPr="004F5F6F">
              <w:rPr>
                <w:rFonts w:ascii="Times New Roman" w:hAnsi="Times New Roman" w:cs="Times New Roman"/>
                <w:lang w:val="it-IT"/>
              </w:rPr>
              <w:t>o</w:t>
            </w:r>
            <w:r w:rsidRPr="004F5F6F">
              <w:rPr>
                <w:rFonts w:ascii="Times New Roman" w:hAnsi="Times New Roman" w:cs="Times New Roman"/>
                <w:spacing w:val="1"/>
                <w:lang w:val="it-IT"/>
              </w:rPr>
              <w:t>la</w:t>
            </w:r>
            <w:r w:rsidRPr="004F5F6F">
              <w:rPr>
                <w:rFonts w:ascii="Times New Roman" w:hAnsi="Times New Roman" w:cs="Times New Roman"/>
                <w:spacing w:val="-1"/>
                <w:lang w:val="it-IT"/>
              </w:rPr>
              <w:t>s</w:t>
            </w:r>
            <w:r w:rsidRPr="004F5F6F">
              <w:rPr>
                <w:rFonts w:ascii="Times New Roman" w:hAnsi="Times New Roman" w:cs="Times New Roman"/>
                <w:spacing w:val="1"/>
                <w:lang w:val="it-IT"/>
              </w:rPr>
              <w:t>t</w:t>
            </w:r>
            <w:r w:rsidRPr="004F5F6F">
              <w:rPr>
                <w:rFonts w:ascii="Times New Roman" w:hAnsi="Times New Roman" w:cs="Times New Roman"/>
                <w:spacing w:val="-3"/>
                <w:lang w:val="it-IT"/>
              </w:rPr>
              <w:t>i</w:t>
            </w:r>
            <w:r w:rsidRPr="004F5F6F">
              <w:rPr>
                <w:rFonts w:ascii="Times New Roman" w:hAnsi="Times New Roman" w:cs="Times New Roman"/>
                <w:spacing w:val="1"/>
                <w:lang w:val="it-IT"/>
              </w:rPr>
              <w:t>c</w:t>
            </w:r>
            <w:r w:rsidRPr="004F5F6F">
              <w:rPr>
                <w:rFonts w:ascii="Times New Roman" w:hAnsi="Times New Roman" w:cs="Times New Roman"/>
                <w:lang w:val="it-IT"/>
              </w:rPr>
              <w:t>h</w:t>
            </w:r>
            <w:r w:rsidRPr="004F5F6F">
              <w:rPr>
                <w:rFonts w:ascii="Times New Roman" w:hAnsi="Times New Roman" w:cs="Times New Roman"/>
                <w:spacing w:val="1"/>
                <w:lang w:val="it-IT"/>
              </w:rPr>
              <w:t>e</w:t>
            </w:r>
            <w:r w:rsidRPr="004F5F6F">
              <w:rPr>
                <w:rFonts w:ascii="Times New Roman" w:hAnsi="Times New Roman" w:cs="Times New Roman"/>
                <w:lang w:val="it-IT"/>
              </w:rPr>
              <w:t>;</w:t>
            </w:r>
          </w:p>
          <w:p w:rsidR="00740FC5" w:rsidRPr="004F5F6F" w:rsidRDefault="00740FC5" w:rsidP="00886D48">
            <w:pPr>
              <w:shd w:val="clear" w:color="auto" w:fill="FFFFFF"/>
              <w:ind w:left="103" w:right="141"/>
              <w:jc w:val="both"/>
              <w:rPr>
                <w:lang w:val="it-IT"/>
              </w:rPr>
            </w:pPr>
            <w:r w:rsidRPr="000958FE">
              <w:rPr>
                <w:rFonts w:ascii="Times New Roman" w:hAnsi="Times New Roman" w:cs="Times New Roman"/>
                <w:spacing w:val="1"/>
                <w:shd w:val="clear" w:color="auto" w:fill="FFFFFF"/>
                <w:lang w:val="it-IT"/>
              </w:rPr>
              <w:t>met</w:t>
            </w:r>
            <w:r w:rsidRPr="000958FE">
              <w:rPr>
                <w:rFonts w:ascii="Times New Roman" w:hAnsi="Times New Roman" w:cs="Times New Roman"/>
                <w:shd w:val="clear" w:color="auto" w:fill="FFFFFF"/>
                <w:lang w:val="it-IT"/>
              </w:rPr>
              <w:t>odo</w:t>
            </w:r>
            <w:r w:rsidRPr="004F5F6F">
              <w:rPr>
                <w:rFonts w:ascii="Times New Roman" w:hAnsi="Times New Roman" w:cs="Times New Roman"/>
                <w:spacing w:val="1"/>
                <w:lang w:val="it-IT"/>
              </w:rPr>
              <w:t xml:space="preserve"> </w:t>
            </w:r>
            <w:r w:rsidRPr="004F5F6F">
              <w:rPr>
                <w:rFonts w:ascii="Times New Roman" w:hAnsi="Times New Roman" w:cs="Times New Roman"/>
                <w:spacing w:val="-4"/>
                <w:lang w:val="it-IT"/>
              </w:rPr>
              <w:t>d</w:t>
            </w:r>
            <w:r w:rsidRPr="004F5F6F">
              <w:rPr>
                <w:rFonts w:ascii="Times New Roman" w:hAnsi="Times New Roman" w:cs="Times New Roman"/>
                <w:lang w:val="it-IT"/>
              </w:rPr>
              <w:t>i</w:t>
            </w:r>
            <w:r w:rsidRPr="004F5F6F">
              <w:rPr>
                <w:rFonts w:ascii="Times New Roman" w:hAnsi="Times New Roman" w:cs="Times New Roman"/>
                <w:spacing w:val="1"/>
                <w:lang w:val="it-IT"/>
              </w:rPr>
              <w:t xml:space="preserve"> </w:t>
            </w:r>
            <w:r w:rsidRPr="004F5F6F">
              <w:rPr>
                <w:rFonts w:ascii="Times New Roman" w:hAnsi="Times New Roman" w:cs="Times New Roman"/>
                <w:spacing w:val="-3"/>
                <w:lang w:val="it-IT"/>
              </w:rPr>
              <w:t>l</w:t>
            </w:r>
            <w:r w:rsidRPr="004F5F6F">
              <w:rPr>
                <w:rFonts w:ascii="Times New Roman" w:hAnsi="Times New Roman" w:cs="Times New Roman"/>
                <w:spacing w:val="1"/>
                <w:lang w:val="it-IT"/>
              </w:rPr>
              <w:t>a</w:t>
            </w:r>
            <w:r w:rsidRPr="004F5F6F">
              <w:rPr>
                <w:rFonts w:ascii="Times New Roman" w:hAnsi="Times New Roman" w:cs="Times New Roman"/>
                <w:spacing w:val="-4"/>
                <w:lang w:val="it-IT"/>
              </w:rPr>
              <w:t>v</w:t>
            </w:r>
            <w:r w:rsidRPr="004F5F6F">
              <w:rPr>
                <w:rFonts w:ascii="Times New Roman" w:hAnsi="Times New Roman" w:cs="Times New Roman"/>
                <w:lang w:val="it-IT"/>
              </w:rPr>
              <w:t xml:space="preserve">oro </w:t>
            </w:r>
            <w:r w:rsidRPr="004F5F6F">
              <w:rPr>
                <w:rFonts w:ascii="Times New Roman" w:hAnsi="Times New Roman" w:cs="Times New Roman"/>
                <w:spacing w:val="1"/>
                <w:lang w:val="it-IT"/>
              </w:rPr>
              <w:t>a</w:t>
            </w:r>
            <w:r w:rsidRPr="004F5F6F">
              <w:rPr>
                <w:rFonts w:ascii="Times New Roman" w:hAnsi="Times New Roman" w:cs="Times New Roman"/>
                <w:lang w:val="it-IT"/>
              </w:rPr>
              <w:t>u</w:t>
            </w:r>
            <w:r w:rsidRPr="004F5F6F">
              <w:rPr>
                <w:rFonts w:ascii="Times New Roman" w:hAnsi="Times New Roman" w:cs="Times New Roman"/>
                <w:spacing w:val="1"/>
                <w:lang w:val="it-IT"/>
              </w:rPr>
              <w:t>t</w:t>
            </w:r>
            <w:r w:rsidRPr="004F5F6F">
              <w:rPr>
                <w:rFonts w:ascii="Times New Roman" w:hAnsi="Times New Roman" w:cs="Times New Roman"/>
                <w:lang w:val="it-IT"/>
              </w:rPr>
              <w:t>ono</w:t>
            </w:r>
            <w:r w:rsidRPr="004F5F6F">
              <w:rPr>
                <w:rFonts w:ascii="Times New Roman" w:hAnsi="Times New Roman" w:cs="Times New Roman"/>
                <w:spacing w:val="1"/>
                <w:lang w:val="it-IT"/>
              </w:rPr>
              <w:t>m</w:t>
            </w:r>
            <w:r w:rsidRPr="004F5F6F">
              <w:rPr>
                <w:rFonts w:ascii="Times New Roman" w:hAnsi="Times New Roman" w:cs="Times New Roman"/>
                <w:lang w:val="it-IT"/>
              </w:rPr>
              <w:t>o e</w:t>
            </w:r>
            <w:r w:rsidRPr="004F5F6F">
              <w:rPr>
                <w:rFonts w:ascii="Times New Roman" w:hAnsi="Times New Roman" w:cs="Times New Roman"/>
                <w:spacing w:val="1"/>
                <w:lang w:val="it-IT"/>
              </w:rPr>
              <w:t xml:space="preserve"> </w:t>
            </w:r>
            <w:r w:rsidRPr="004F5F6F">
              <w:rPr>
                <w:rFonts w:ascii="Times New Roman" w:hAnsi="Times New Roman" w:cs="Times New Roman"/>
                <w:lang w:val="it-IT"/>
              </w:rPr>
              <w:t>ord</w:t>
            </w:r>
            <w:r w:rsidRPr="004F5F6F">
              <w:rPr>
                <w:rFonts w:ascii="Times New Roman" w:hAnsi="Times New Roman" w:cs="Times New Roman"/>
                <w:spacing w:val="1"/>
                <w:lang w:val="it-IT"/>
              </w:rPr>
              <w:t>i</w:t>
            </w:r>
            <w:r w:rsidRPr="004F5F6F">
              <w:rPr>
                <w:rFonts w:ascii="Times New Roman" w:hAnsi="Times New Roman" w:cs="Times New Roman"/>
                <w:lang w:val="it-IT"/>
              </w:rPr>
              <w:t>n</w:t>
            </w:r>
            <w:r w:rsidRPr="004F5F6F">
              <w:rPr>
                <w:rFonts w:ascii="Times New Roman" w:hAnsi="Times New Roman" w:cs="Times New Roman"/>
                <w:spacing w:val="1"/>
                <w:lang w:val="it-IT"/>
              </w:rPr>
              <w:t>at</w:t>
            </w:r>
            <w:r w:rsidRPr="004F5F6F">
              <w:rPr>
                <w:rFonts w:ascii="Times New Roman" w:hAnsi="Times New Roman" w:cs="Times New Roman"/>
                <w:spacing w:val="-4"/>
                <w:lang w:val="it-IT"/>
              </w:rPr>
              <w:t>o</w:t>
            </w:r>
            <w:r w:rsidRPr="004F5F6F">
              <w:rPr>
                <w:rFonts w:ascii="Times New Roman" w:hAnsi="Times New Roman" w:cs="Times New Roman"/>
                <w:lang w:val="it-IT"/>
              </w:rPr>
              <w:t>;</w:t>
            </w:r>
            <w:r w:rsidRPr="004F5F6F">
              <w:rPr>
                <w:rFonts w:ascii="Times New Roman" w:hAnsi="Times New Roman" w:cs="Times New Roman"/>
                <w:spacing w:val="2"/>
                <w:lang w:val="it-IT"/>
              </w:rPr>
              <w:t xml:space="preserve"> </w:t>
            </w:r>
            <w:r w:rsidRPr="004F5F6F">
              <w:rPr>
                <w:rFonts w:ascii="Times New Roman" w:hAnsi="Times New Roman" w:cs="Times New Roman"/>
                <w:spacing w:val="-1"/>
                <w:lang w:val="it-IT"/>
              </w:rPr>
              <w:t>s</w:t>
            </w:r>
            <w:r w:rsidRPr="004F5F6F">
              <w:rPr>
                <w:rFonts w:ascii="Times New Roman" w:hAnsi="Times New Roman" w:cs="Times New Roman"/>
                <w:spacing w:val="2"/>
                <w:lang w:val="it-IT"/>
              </w:rPr>
              <w:t>odd</w:t>
            </w:r>
            <w:r w:rsidRPr="004F5F6F">
              <w:rPr>
                <w:rFonts w:ascii="Times New Roman" w:hAnsi="Times New Roman" w:cs="Times New Roman"/>
                <w:spacing w:val="1"/>
                <w:lang w:val="it-IT"/>
              </w:rPr>
              <w:t>i</w:t>
            </w:r>
            <w:r w:rsidRPr="004F5F6F">
              <w:rPr>
                <w:rFonts w:ascii="Times New Roman" w:hAnsi="Times New Roman" w:cs="Times New Roman"/>
                <w:spacing w:val="-1"/>
                <w:lang w:val="it-IT"/>
              </w:rPr>
              <w:t>s</w:t>
            </w:r>
            <w:r w:rsidRPr="004F5F6F">
              <w:rPr>
                <w:rFonts w:ascii="Times New Roman" w:hAnsi="Times New Roman" w:cs="Times New Roman"/>
                <w:spacing w:val="2"/>
                <w:lang w:val="it-IT"/>
              </w:rPr>
              <w:t>f</w:t>
            </w:r>
            <w:r w:rsidRPr="004F5F6F">
              <w:rPr>
                <w:rFonts w:ascii="Times New Roman" w:hAnsi="Times New Roman" w:cs="Times New Roman"/>
                <w:spacing w:val="1"/>
                <w:lang w:val="it-IT"/>
              </w:rPr>
              <w:t>a</w:t>
            </w:r>
            <w:r w:rsidRPr="004F5F6F">
              <w:rPr>
                <w:rFonts w:ascii="Times New Roman" w:hAnsi="Times New Roman" w:cs="Times New Roman"/>
                <w:spacing w:val="-3"/>
                <w:lang w:val="it-IT"/>
              </w:rPr>
              <w:t>c</w:t>
            </w:r>
            <w:r w:rsidRPr="004F5F6F">
              <w:rPr>
                <w:rFonts w:ascii="Times New Roman" w:hAnsi="Times New Roman" w:cs="Times New Roman"/>
                <w:spacing w:val="1"/>
                <w:lang w:val="it-IT"/>
              </w:rPr>
              <w:t>e</w:t>
            </w:r>
            <w:r w:rsidRPr="004F5F6F">
              <w:rPr>
                <w:rFonts w:ascii="Times New Roman" w:hAnsi="Times New Roman" w:cs="Times New Roman"/>
                <w:spacing w:val="2"/>
                <w:lang w:val="it-IT"/>
              </w:rPr>
              <w:t>n</w:t>
            </w:r>
            <w:r w:rsidRPr="004F5F6F">
              <w:rPr>
                <w:rFonts w:ascii="Times New Roman" w:hAnsi="Times New Roman" w:cs="Times New Roman"/>
                <w:spacing w:val="1"/>
                <w:lang w:val="it-IT"/>
              </w:rPr>
              <w:t xml:space="preserve">ti </w:t>
            </w:r>
            <w:r w:rsidRPr="000958FE">
              <w:rPr>
                <w:rFonts w:ascii="Times New Roman" w:hAnsi="Times New Roman" w:cs="Times New Roman"/>
                <w:spacing w:val="1"/>
                <w:shd w:val="clear" w:color="auto" w:fill="FFFFFF"/>
                <w:lang w:val="it-IT"/>
              </w:rPr>
              <w:t>l'a</w:t>
            </w:r>
            <w:r w:rsidRPr="000958FE">
              <w:rPr>
                <w:rFonts w:ascii="Times New Roman" w:hAnsi="Times New Roman" w:cs="Times New Roman"/>
                <w:shd w:val="clear" w:color="auto" w:fill="FFFFFF"/>
                <w:lang w:val="it-IT"/>
              </w:rPr>
              <w:t>pp</w:t>
            </w:r>
            <w:r w:rsidRPr="000958FE">
              <w:rPr>
                <w:rFonts w:ascii="Times New Roman" w:hAnsi="Times New Roman" w:cs="Times New Roman"/>
                <w:spacing w:val="-4"/>
                <w:shd w:val="clear" w:color="auto" w:fill="FFFFFF"/>
                <w:lang w:val="it-IT"/>
              </w:rPr>
              <w:t>r</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hd w:val="clear" w:color="auto" w:fill="FFFFFF"/>
                <w:lang w:val="it-IT"/>
              </w:rPr>
              <w:t>nd</w:t>
            </w:r>
            <w:r w:rsidRPr="000958FE">
              <w:rPr>
                <w:rFonts w:ascii="Times New Roman" w:hAnsi="Times New Roman" w:cs="Times New Roman"/>
                <w:spacing w:val="1"/>
                <w:shd w:val="clear" w:color="auto" w:fill="FFFFFF"/>
                <w:lang w:val="it-IT"/>
              </w:rPr>
              <w:t>i</w:t>
            </w:r>
            <w:r w:rsidRPr="000958FE">
              <w:rPr>
                <w:rFonts w:ascii="Times New Roman" w:hAnsi="Times New Roman" w:cs="Times New Roman"/>
                <w:spacing w:val="-3"/>
                <w:shd w:val="clear" w:color="auto" w:fill="FFFFFF"/>
                <w:lang w:val="it-IT"/>
              </w:rPr>
              <w:t>m</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hd w:val="clear" w:color="auto" w:fill="FFFFFF"/>
                <w:lang w:val="it-IT"/>
              </w:rPr>
              <w:t>n</w:t>
            </w:r>
            <w:r w:rsidRPr="000958FE">
              <w:rPr>
                <w:rFonts w:ascii="Times New Roman" w:hAnsi="Times New Roman" w:cs="Times New Roman"/>
                <w:spacing w:val="1"/>
                <w:shd w:val="clear" w:color="auto" w:fill="FFFFFF"/>
                <w:lang w:val="it-IT"/>
              </w:rPr>
              <w:t>t</w:t>
            </w:r>
            <w:r w:rsidRPr="000958FE">
              <w:rPr>
                <w:rFonts w:ascii="Times New Roman" w:hAnsi="Times New Roman" w:cs="Times New Roman"/>
                <w:shd w:val="clear" w:color="auto" w:fill="FFFFFF"/>
                <w:lang w:val="it-IT"/>
              </w:rPr>
              <w:t>o</w:t>
            </w:r>
            <w:r w:rsidRPr="004F5F6F">
              <w:rPr>
                <w:rFonts w:ascii="Times New Roman" w:hAnsi="Times New Roman" w:cs="Times New Roman"/>
                <w:spacing w:val="1"/>
                <w:lang w:val="it-IT"/>
              </w:rPr>
              <w:t xml:space="preserve"> e </w:t>
            </w:r>
            <w:r w:rsidRPr="000958FE">
              <w:rPr>
                <w:rFonts w:ascii="Times New Roman" w:hAnsi="Times New Roman" w:cs="Times New Roman"/>
                <w:spacing w:val="1"/>
                <w:shd w:val="clear" w:color="auto" w:fill="FFFFFF"/>
                <w:lang w:val="it-IT"/>
              </w:rPr>
              <w:t>l'evoluzione</w:t>
            </w:r>
            <w:r w:rsidRPr="004F5F6F">
              <w:rPr>
                <w:rFonts w:ascii="Times New Roman" w:hAnsi="Times New Roman" w:cs="Times New Roman"/>
                <w:spacing w:val="1"/>
                <w:lang w:val="it-IT"/>
              </w:rPr>
              <w:t xml:space="preserve"> del processo di maturazione personale; </w:t>
            </w:r>
            <w:r w:rsidRPr="000958FE">
              <w:rPr>
                <w:rFonts w:ascii="Times New Roman" w:hAnsi="Times New Roman" w:cs="Times New Roman"/>
                <w:spacing w:val="1"/>
                <w:shd w:val="clear" w:color="auto" w:fill="FFFFFF"/>
                <w:lang w:val="it-IT"/>
              </w:rPr>
              <w:t>buon</w:t>
            </w:r>
            <w:r>
              <w:rPr>
                <w:rFonts w:ascii="Times New Roman" w:hAnsi="Times New Roman" w:cs="Times New Roman"/>
                <w:spacing w:val="1"/>
                <w:shd w:val="clear" w:color="auto" w:fill="FFFFFF"/>
                <w:lang w:val="it-IT"/>
              </w:rPr>
              <w:t>o</w:t>
            </w:r>
            <w:r w:rsidRPr="000958FE">
              <w:rPr>
                <w:rFonts w:ascii="Times New Roman" w:hAnsi="Times New Roman" w:cs="Times New Roman"/>
                <w:spacing w:val="1"/>
                <w:shd w:val="clear" w:color="auto" w:fill="FFFFFF"/>
                <w:lang w:val="it-IT"/>
              </w:rPr>
              <w:t xml:space="preserve"> lo sviluppo delle competenze</w:t>
            </w:r>
            <w:r w:rsidRPr="004F5F6F">
              <w:rPr>
                <w:rFonts w:ascii="Times New Roman" w:hAnsi="Times New Roman" w:cs="Times New Roman"/>
                <w:spacing w:val="1"/>
                <w:lang w:val="it-IT"/>
              </w:rPr>
              <w:t xml:space="preserve"> applicabili anche i</w:t>
            </w:r>
            <w:r w:rsidRPr="004F5F6F">
              <w:rPr>
                <w:rFonts w:ascii="Times New Roman" w:hAnsi="Times New Roman" w:cs="Times New Roman"/>
                <w:lang w:val="it-IT"/>
              </w:rPr>
              <w:t xml:space="preserve">n </w:t>
            </w:r>
            <w:r w:rsidRPr="004F5F6F">
              <w:rPr>
                <w:rFonts w:ascii="Times New Roman" w:hAnsi="Times New Roman" w:cs="Times New Roman"/>
                <w:spacing w:val="1"/>
                <w:lang w:val="it-IT"/>
              </w:rPr>
              <w:t>c</w:t>
            </w:r>
            <w:r w:rsidRPr="004F5F6F">
              <w:rPr>
                <w:rFonts w:ascii="Times New Roman" w:hAnsi="Times New Roman" w:cs="Times New Roman"/>
                <w:lang w:val="it-IT"/>
              </w:rPr>
              <w:t>on</w:t>
            </w:r>
            <w:r w:rsidRPr="004F5F6F">
              <w:rPr>
                <w:rFonts w:ascii="Times New Roman" w:hAnsi="Times New Roman" w:cs="Times New Roman"/>
                <w:spacing w:val="1"/>
                <w:lang w:val="it-IT"/>
              </w:rPr>
              <w:t>te</w:t>
            </w:r>
            <w:r w:rsidRPr="004F5F6F">
              <w:rPr>
                <w:rFonts w:ascii="Times New Roman" w:hAnsi="Times New Roman" w:cs="Times New Roman"/>
                <w:spacing w:val="-1"/>
                <w:lang w:val="it-IT"/>
              </w:rPr>
              <w:t>s</w:t>
            </w:r>
            <w:r w:rsidRPr="004F5F6F">
              <w:rPr>
                <w:rFonts w:ascii="Times New Roman" w:hAnsi="Times New Roman" w:cs="Times New Roman"/>
                <w:spacing w:val="1"/>
                <w:lang w:val="it-IT"/>
              </w:rPr>
              <w:t>t</w:t>
            </w:r>
            <w:r w:rsidRPr="004F5F6F">
              <w:rPr>
                <w:rFonts w:ascii="Times New Roman" w:hAnsi="Times New Roman" w:cs="Times New Roman"/>
                <w:lang w:val="it-IT"/>
              </w:rPr>
              <w:t>i</w:t>
            </w:r>
            <w:r w:rsidRPr="004F5F6F">
              <w:rPr>
                <w:rFonts w:ascii="Times New Roman" w:hAnsi="Times New Roman" w:cs="Times New Roman"/>
                <w:spacing w:val="1"/>
                <w:lang w:val="it-IT"/>
              </w:rPr>
              <w:t xml:space="preserve"> </w:t>
            </w:r>
            <w:r w:rsidRPr="004F5F6F">
              <w:rPr>
                <w:rFonts w:ascii="Times New Roman" w:hAnsi="Times New Roman" w:cs="Times New Roman"/>
                <w:lang w:val="it-IT"/>
              </w:rPr>
              <w:t>nuo</w:t>
            </w:r>
            <w:r w:rsidRPr="004F5F6F">
              <w:rPr>
                <w:rFonts w:ascii="Times New Roman" w:hAnsi="Times New Roman" w:cs="Times New Roman"/>
                <w:spacing w:val="-4"/>
                <w:lang w:val="it-IT"/>
              </w:rPr>
              <w:t>v</w:t>
            </w:r>
            <w:r w:rsidRPr="004F5F6F">
              <w:rPr>
                <w:rFonts w:ascii="Times New Roman" w:hAnsi="Times New Roman" w:cs="Times New Roman"/>
                <w:spacing w:val="1"/>
                <w:lang w:val="it-IT"/>
              </w:rPr>
              <w:t>i.</w:t>
            </w:r>
            <w:r w:rsidRPr="004F5F6F">
              <w:rPr>
                <w:rFonts w:ascii="Times New Roman" w:hAnsi="Times New Roman" w:cs="Times New Roman"/>
                <w:lang w:val="it-IT"/>
              </w:rPr>
              <w:t xml:space="preserve"> </w:t>
            </w:r>
            <w:r w:rsidRPr="000958FE">
              <w:rPr>
                <w:rFonts w:ascii="Times New Roman" w:hAnsi="Times New Roman" w:cs="Times New Roman"/>
                <w:spacing w:val="1"/>
                <w:shd w:val="clear" w:color="auto" w:fill="FFFFFF"/>
                <w:lang w:val="it-IT"/>
              </w:rPr>
              <w:t>Com</w:t>
            </w:r>
            <w:r w:rsidRPr="000958FE">
              <w:rPr>
                <w:rFonts w:ascii="Times New Roman" w:hAnsi="Times New Roman" w:cs="Times New Roman"/>
                <w:shd w:val="clear" w:color="auto" w:fill="FFFFFF"/>
                <w:lang w:val="it-IT"/>
              </w:rPr>
              <w:t>por</w:t>
            </w:r>
            <w:r w:rsidRPr="000958FE">
              <w:rPr>
                <w:rFonts w:ascii="Times New Roman" w:hAnsi="Times New Roman" w:cs="Times New Roman"/>
                <w:spacing w:val="-3"/>
                <w:shd w:val="clear" w:color="auto" w:fill="FFFFFF"/>
                <w:lang w:val="it-IT"/>
              </w:rPr>
              <w:t>t</w:t>
            </w:r>
            <w:r w:rsidRPr="000958FE">
              <w:rPr>
                <w:rFonts w:ascii="Times New Roman" w:hAnsi="Times New Roman" w:cs="Times New Roman"/>
                <w:spacing w:val="1"/>
                <w:shd w:val="clear" w:color="auto" w:fill="FFFFFF"/>
                <w:lang w:val="it-IT"/>
              </w:rPr>
              <w:t>ame</w:t>
            </w:r>
            <w:r w:rsidRPr="000958FE">
              <w:rPr>
                <w:rFonts w:ascii="Times New Roman" w:hAnsi="Times New Roman" w:cs="Times New Roman"/>
                <w:spacing w:val="-4"/>
                <w:shd w:val="clear" w:color="auto" w:fill="FFFFFF"/>
                <w:lang w:val="it-IT"/>
              </w:rPr>
              <w:t>n</w:t>
            </w:r>
            <w:r w:rsidRPr="000958FE">
              <w:rPr>
                <w:rFonts w:ascii="Times New Roman" w:hAnsi="Times New Roman" w:cs="Times New Roman"/>
                <w:spacing w:val="1"/>
                <w:shd w:val="clear" w:color="auto" w:fill="FFFFFF"/>
                <w:lang w:val="it-IT"/>
              </w:rPr>
              <w:t>t</w:t>
            </w:r>
            <w:r w:rsidRPr="000958FE">
              <w:rPr>
                <w:rFonts w:ascii="Times New Roman" w:hAnsi="Times New Roman" w:cs="Times New Roman"/>
                <w:shd w:val="clear" w:color="auto" w:fill="FFFFFF"/>
                <w:lang w:val="it-IT"/>
              </w:rPr>
              <w:t>o</w:t>
            </w:r>
            <w:r w:rsidRPr="004F5F6F">
              <w:rPr>
                <w:rFonts w:ascii="Times New Roman" w:hAnsi="Times New Roman" w:cs="Times New Roman"/>
                <w:spacing w:val="2"/>
                <w:lang w:val="it-IT"/>
              </w:rPr>
              <w:t xml:space="preserve"> </w:t>
            </w:r>
            <w:r w:rsidRPr="004F5F6F">
              <w:rPr>
                <w:rFonts w:ascii="Times New Roman" w:hAnsi="Times New Roman" w:cs="Times New Roman"/>
                <w:spacing w:val="-4"/>
                <w:lang w:val="it-IT"/>
              </w:rPr>
              <w:t>g</w:t>
            </w:r>
            <w:r w:rsidRPr="004F5F6F">
              <w:rPr>
                <w:rFonts w:ascii="Times New Roman" w:hAnsi="Times New Roman" w:cs="Times New Roman"/>
                <w:spacing w:val="1"/>
                <w:lang w:val="it-IT"/>
              </w:rPr>
              <w:t>e</w:t>
            </w:r>
            <w:r w:rsidRPr="004F5F6F">
              <w:rPr>
                <w:rFonts w:ascii="Times New Roman" w:hAnsi="Times New Roman" w:cs="Times New Roman"/>
                <w:lang w:val="it-IT"/>
              </w:rPr>
              <w:t>n</w:t>
            </w:r>
            <w:r w:rsidRPr="004F5F6F">
              <w:rPr>
                <w:rFonts w:ascii="Times New Roman" w:hAnsi="Times New Roman" w:cs="Times New Roman"/>
                <w:spacing w:val="1"/>
                <w:lang w:val="it-IT"/>
              </w:rPr>
              <w:t>e</w:t>
            </w:r>
            <w:r w:rsidRPr="004F5F6F">
              <w:rPr>
                <w:rFonts w:ascii="Times New Roman" w:hAnsi="Times New Roman" w:cs="Times New Roman"/>
                <w:lang w:val="it-IT"/>
              </w:rPr>
              <w:t>r</w:t>
            </w:r>
            <w:r w:rsidRPr="004F5F6F">
              <w:rPr>
                <w:rFonts w:ascii="Times New Roman" w:hAnsi="Times New Roman" w:cs="Times New Roman"/>
                <w:spacing w:val="-2"/>
                <w:lang w:val="it-IT"/>
              </w:rPr>
              <w:t>a</w:t>
            </w:r>
            <w:r w:rsidRPr="004F5F6F">
              <w:rPr>
                <w:rFonts w:ascii="Times New Roman" w:hAnsi="Times New Roman" w:cs="Times New Roman"/>
                <w:spacing w:val="1"/>
                <w:lang w:val="it-IT"/>
              </w:rPr>
              <w:t>lme</w:t>
            </w:r>
            <w:r w:rsidRPr="004F5F6F">
              <w:rPr>
                <w:rFonts w:ascii="Times New Roman" w:hAnsi="Times New Roman" w:cs="Times New Roman"/>
                <w:spacing w:val="-4"/>
                <w:lang w:val="it-IT"/>
              </w:rPr>
              <w:t>n</w:t>
            </w:r>
            <w:r w:rsidRPr="004F5F6F">
              <w:rPr>
                <w:rFonts w:ascii="Times New Roman" w:hAnsi="Times New Roman" w:cs="Times New Roman"/>
                <w:spacing w:val="1"/>
                <w:lang w:val="it-IT"/>
              </w:rPr>
              <w:t>t</w:t>
            </w:r>
            <w:r w:rsidRPr="004F5F6F">
              <w:rPr>
                <w:rFonts w:ascii="Times New Roman" w:hAnsi="Times New Roman" w:cs="Times New Roman"/>
                <w:lang w:val="it-IT"/>
              </w:rPr>
              <w:t>e</w:t>
            </w:r>
            <w:r>
              <w:rPr>
                <w:rFonts w:ascii="Times New Roman" w:hAnsi="Times New Roman" w:cs="Times New Roman"/>
                <w:spacing w:val="-3"/>
                <w:lang w:val="it-IT"/>
              </w:rPr>
              <w:t xml:space="preserve"> </w:t>
            </w:r>
            <w:r>
              <w:rPr>
                <w:rFonts w:ascii="Times New Roman" w:hAnsi="Times New Roman" w:cs="Times New Roman"/>
                <w:spacing w:val="1"/>
                <w:lang w:val="it-IT"/>
              </w:rPr>
              <w:t>c</w:t>
            </w:r>
            <w:r>
              <w:rPr>
                <w:rFonts w:ascii="Times New Roman" w:hAnsi="Times New Roman" w:cs="Times New Roman"/>
                <w:lang w:val="it-IT"/>
              </w:rPr>
              <w:t>orr</w:t>
            </w:r>
            <w:r>
              <w:rPr>
                <w:rFonts w:ascii="Times New Roman" w:hAnsi="Times New Roman" w:cs="Times New Roman"/>
                <w:spacing w:val="1"/>
                <w:lang w:val="it-IT"/>
              </w:rPr>
              <w:t>ett</w:t>
            </w:r>
            <w:r>
              <w:rPr>
                <w:rFonts w:ascii="Times New Roman" w:hAnsi="Times New Roman" w:cs="Times New Roman"/>
                <w:lang w:val="it-IT"/>
              </w:rPr>
              <w:t>o.</w:t>
            </w:r>
          </w:p>
        </w:tc>
      </w:tr>
      <w:tr w:rsidR="00740FC5" w:rsidRPr="004F5F6F" w:rsidTr="00886D48">
        <w:trPr>
          <w:trHeight w:hRule="exact" w:val="2429"/>
        </w:trPr>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FC5" w:rsidRDefault="00740FC5" w:rsidP="00886D48">
            <w:pPr>
              <w:spacing w:before="14" w:line="220" w:lineRule="exact"/>
              <w:jc w:val="center"/>
              <w:rPr>
                <w:rFonts w:ascii="Times New Roman" w:hAnsi="Times New Roman" w:cs="Times New Roman"/>
                <w:lang w:val="it-IT"/>
              </w:rPr>
            </w:pPr>
          </w:p>
          <w:p w:rsidR="00740FC5" w:rsidRDefault="00740FC5" w:rsidP="00886D48">
            <w:pPr>
              <w:ind w:left="278" w:right="282"/>
              <w:jc w:val="center"/>
              <w:rPr>
                <w:rFonts w:ascii="Times New Roman" w:hAnsi="Times New Roman" w:cs="Times New Roman"/>
                <w:lang w:val="it-IT"/>
              </w:rPr>
            </w:pPr>
            <w:r>
              <w:rPr>
                <w:rFonts w:ascii="Times New Roman" w:hAnsi="Times New Roman" w:cs="Times New Roman"/>
                <w:b/>
                <w:lang w:val="it-IT"/>
              </w:rPr>
              <w:t>7</w:t>
            </w:r>
          </w:p>
        </w:tc>
        <w:tc>
          <w:tcPr>
            <w:tcW w:w="2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FC5" w:rsidRDefault="00740FC5" w:rsidP="00886D48">
            <w:pPr>
              <w:spacing w:line="240" w:lineRule="exact"/>
              <w:jc w:val="center"/>
              <w:rPr>
                <w:rFonts w:ascii="Times New Roman" w:hAnsi="Times New Roman" w:cs="Times New Roman"/>
                <w:lang w:val="it-IT"/>
              </w:rPr>
            </w:pPr>
          </w:p>
          <w:p w:rsidR="00740FC5" w:rsidRDefault="00740FC5" w:rsidP="00886D48">
            <w:pPr>
              <w:jc w:val="center"/>
              <w:rPr>
                <w:rFonts w:ascii="Times New Roman" w:hAnsi="Times New Roman" w:cs="Times New Roman"/>
                <w:spacing w:val="-4"/>
                <w:u w:val="single" w:color="000000"/>
                <w:shd w:val="clear" w:color="auto" w:fill="FFFF00"/>
                <w:lang w:val="it-IT"/>
              </w:rPr>
            </w:pPr>
            <w:r>
              <w:rPr>
                <w:rFonts w:ascii="Times New Roman" w:hAnsi="Times New Roman" w:cs="Times New Roman"/>
                <w:b/>
                <w:spacing w:val="-1"/>
                <w:lang w:val="it-IT"/>
              </w:rPr>
              <w:t>D</w:t>
            </w:r>
            <w:r>
              <w:rPr>
                <w:rFonts w:ascii="Times New Roman" w:hAnsi="Times New Roman" w:cs="Times New Roman"/>
                <w:b/>
                <w:spacing w:val="1"/>
                <w:lang w:val="it-IT"/>
              </w:rPr>
              <w:t>i</w:t>
            </w:r>
            <w:r>
              <w:rPr>
                <w:rFonts w:ascii="Times New Roman" w:hAnsi="Times New Roman" w:cs="Times New Roman"/>
                <w:b/>
                <w:spacing w:val="-1"/>
                <w:lang w:val="it-IT"/>
              </w:rPr>
              <w:t>s</w:t>
            </w:r>
            <w:r>
              <w:rPr>
                <w:rFonts w:ascii="Times New Roman" w:hAnsi="Times New Roman" w:cs="Times New Roman"/>
                <w:b/>
                <w:spacing w:val="1"/>
                <w:lang w:val="it-IT"/>
              </w:rPr>
              <w:t>cre</w:t>
            </w:r>
            <w:r>
              <w:rPr>
                <w:rFonts w:ascii="Times New Roman" w:hAnsi="Times New Roman" w:cs="Times New Roman"/>
                <w:b/>
                <w:lang w:val="it-IT"/>
              </w:rPr>
              <w:t>to</w:t>
            </w:r>
          </w:p>
        </w:tc>
        <w:tc>
          <w:tcPr>
            <w:tcW w:w="6111" w:type="dxa"/>
            <w:tcBorders>
              <w:top w:val="single" w:sz="4" w:space="0" w:color="000000"/>
              <w:left w:val="single" w:sz="4" w:space="0" w:color="000000"/>
              <w:bottom w:val="single" w:sz="4" w:space="0" w:color="000000"/>
              <w:right w:val="single" w:sz="4" w:space="0" w:color="000000"/>
            </w:tcBorders>
            <w:shd w:val="clear" w:color="auto" w:fill="FFFFFF"/>
          </w:tcPr>
          <w:p w:rsidR="00740FC5" w:rsidRPr="004F5F6F" w:rsidRDefault="00740FC5" w:rsidP="00886D48">
            <w:pPr>
              <w:spacing w:line="260" w:lineRule="exact"/>
              <w:ind w:left="103"/>
              <w:jc w:val="both"/>
              <w:rPr>
                <w:lang w:val="it-IT"/>
              </w:rPr>
            </w:pPr>
            <w:r w:rsidRPr="000958FE">
              <w:rPr>
                <w:rFonts w:ascii="Times New Roman" w:hAnsi="Times New Roman" w:cs="Times New Roman"/>
                <w:spacing w:val="-4"/>
                <w:shd w:val="clear" w:color="auto" w:fill="FFFFFF"/>
                <w:lang w:val="it-IT"/>
              </w:rPr>
              <w:t>I</w:t>
            </w:r>
            <w:r w:rsidRPr="000958FE">
              <w:rPr>
                <w:rFonts w:ascii="Times New Roman" w:hAnsi="Times New Roman" w:cs="Times New Roman"/>
                <w:spacing w:val="1"/>
                <w:shd w:val="clear" w:color="auto" w:fill="FFFFFF"/>
                <w:lang w:val="it-IT"/>
              </w:rPr>
              <w:t>m</w:t>
            </w:r>
            <w:r w:rsidRPr="000958FE">
              <w:rPr>
                <w:rFonts w:ascii="Times New Roman" w:hAnsi="Times New Roman" w:cs="Times New Roman"/>
                <w:shd w:val="clear" w:color="auto" w:fill="FFFFFF"/>
                <w:lang w:val="it-IT"/>
              </w:rPr>
              <w:t>p</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pacing w:val="-4"/>
                <w:shd w:val="clear" w:color="auto" w:fill="FFFFFF"/>
                <w:lang w:val="it-IT"/>
              </w:rPr>
              <w:t>g</w:t>
            </w:r>
            <w:r w:rsidRPr="000958FE">
              <w:rPr>
                <w:rFonts w:ascii="Times New Roman" w:hAnsi="Times New Roman" w:cs="Times New Roman"/>
                <w:shd w:val="clear" w:color="auto" w:fill="FFFFFF"/>
                <w:lang w:val="it-IT"/>
              </w:rPr>
              <w:t xml:space="preserve">no e attenzione discreti e </w:t>
            </w:r>
            <w:r w:rsidRPr="000958FE">
              <w:rPr>
                <w:rFonts w:ascii="Times New Roman" w:hAnsi="Times New Roman" w:cs="Times New Roman"/>
                <w:spacing w:val="1"/>
                <w:shd w:val="clear" w:color="auto" w:fill="FFFFFF"/>
                <w:lang w:val="it-IT"/>
              </w:rPr>
              <w:t>accetta</w:t>
            </w:r>
            <w:r w:rsidRPr="000958FE">
              <w:rPr>
                <w:rFonts w:ascii="Times New Roman" w:hAnsi="Times New Roman" w:cs="Times New Roman"/>
                <w:spacing w:val="-4"/>
                <w:shd w:val="clear" w:color="auto" w:fill="FFFFFF"/>
                <w:lang w:val="it-IT"/>
              </w:rPr>
              <w:t>b</w:t>
            </w:r>
            <w:r w:rsidRPr="000958FE">
              <w:rPr>
                <w:rFonts w:ascii="Times New Roman" w:hAnsi="Times New Roman" w:cs="Times New Roman"/>
                <w:spacing w:val="1"/>
                <w:shd w:val="clear" w:color="auto" w:fill="FFFFFF"/>
                <w:lang w:val="it-IT"/>
              </w:rPr>
              <w:t>ili</w:t>
            </w:r>
            <w:r w:rsidRPr="000958FE">
              <w:rPr>
                <w:rFonts w:ascii="Times New Roman" w:hAnsi="Times New Roman" w:cs="Times New Roman"/>
                <w:shd w:val="clear" w:color="auto" w:fill="FFFFFF"/>
                <w:lang w:val="it-IT"/>
              </w:rPr>
              <w:t xml:space="preserve">; </w:t>
            </w:r>
            <w:r w:rsidRPr="000958FE">
              <w:rPr>
                <w:rFonts w:ascii="Times New Roman" w:hAnsi="Times New Roman" w:cs="Times New Roman"/>
                <w:spacing w:val="1"/>
                <w:shd w:val="clear" w:color="auto" w:fill="FFFFFF"/>
                <w:lang w:val="it-IT"/>
              </w:rPr>
              <w:t>partecipazione</w:t>
            </w:r>
            <w:r w:rsidRPr="000958FE">
              <w:rPr>
                <w:rFonts w:ascii="Times New Roman" w:hAnsi="Times New Roman" w:cs="Times New Roman"/>
                <w:shd w:val="clear" w:color="auto" w:fill="FFFFFF"/>
                <w:lang w:val="it-IT"/>
              </w:rPr>
              <w:t xml:space="preserve"> nel complesso </w:t>
            </w:r>
            <w:r w:rsidRPr="000958FE">
              <w:rPr>
                <w:rFonts w:ascii="Times New Roman" w:hAnsi="Times New Roman" w:cs="Times New Roman"/>
                <w:spacing w:val="1"/>
                <w:shd w:val="clear" w:color="auto" w:fill="FFFFFF"/>
                <w:lang w:val="it-IT"/>
              </w:rPr>
              <w:t>adeguata</w:t>
            </w:r>
            <w:r w:rsidRPr="000958FE">
              <w:rPr>
                <w:rFonts w:ascii="Times New Roman" w:hAnsi="Times New Roman" w:cs="Times New Roman"/>
                <w:shd w:val="clear" w:color="auto" w:fill="FFFFFF"/>
                <w:lang w:val="it-IT"/>
              </w:rPr>
              <w:t xml:space="preserve"> e regolare </w:t>
            </w:r>
            <w:proofErr w:type="gramStart"/>
            <w:r w:rsidRPr="000958FE">
              <w:rPr>
                <w:rFonts w:ascii="Times New Roman" w:hAnsi="Times New Roman" w:cs="Times New Roman"/>
                <w:shd w:val="clear" w:color="auto" w:fill="FFFFFF"/>
                <w:lang w:val="it-IT"/>
              </w:rPr>
              <w:t>anche  rispetto</w:t>
            </w:r>
            <w:proofErr w:type="gramEnd"/>
            <w:r w:rsidRPr="000958FE">
              <w:rPr>
                <w:rFonts w:ascii="Times New Roman" w:hAnsi="Times New Roman" w:cs="Times New Roman"/>
                <w:shd w:val="clear" w:color="auto" w:fill="FFFFFF"/>
                <w:lang w:val="it-IT"/>
              </w:rPr>
              <w:t xml:space="preserve"> a</w:t>
            </w:r>
            <w:r w:rsidRPr="000958FE">
              <w:rPr>
                <w:rFonts w:ascii="Times New Roman" w:hAnsi="Times New Roman" w:cs="Times New Roman"/>
                <w:spacing w:val="4"/>
                <w:shd w:val="clear" w:color="auto" w:fill="FFFFFF"/>
                <w:lang w:val="it-IT"/>
              </w:rPr>
              <w:t xml:space="preserve"> </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pacing w:val="-1"/>
                <w:shd w:val="clear" w:color="auto" w:fill="FFFFFF"/>
                <w:lang w:val="it-IT"/>
              </w:rPr>
              <w:t>s</w:t>
            </w:r>
            <w:r w:rsidRPr="000958FE">
              <w:rPr>
                <w:rFonts w:ascii="Times New Roman" w:hAnsi="Times New Roman" w:cs="Times New Roman"/>
                <w:shd w:val="clear" w:color="auto" w:fill="FFFFFF"/>
                <w:lang w:val="it-IT"/>
              </w:rPr>
              <w:t>p</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hd w:val="clear" w:color="auto" w:fill="FFFFFF"/>
                <w:lang w:val="it-IT"/>
              </w:rPr>
              <w:t>r</w:t>
            </w:r>
            <w:r w:rsidRPr="000958FE">
              <w:rPr>
                <w:rFonts w:ascii="Times New Roman" w:hAnsi="Times New Roman" w:cs="Times New Roman"/>
                <w:spacing w:val="-3"/>
                <w:shd w:val="clear" w:color="auto" w:fill="FFFFFF"/>
                <w:lang w:val="it-IT"/>
              </w:rPr>
              <w:t>i</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hd w:val="clear" w:color="auto" w:fill="FFFFFF"/>
                <w:lang w:val="it-IT"/>
              </w:rPr>
              <w:t>n</w:t>
            </w:r>
            <w:r w:rsidRPr="000958FE">
              <w:rPr>
                <w:rFonts w:ascii="Times New Roman" w:hAnsi="Times New Roman" w:cs="Times New Roman"/>
                <w:spacing w:val="-3"/>
                <w:shd w:val="clear" w:color="auto" w:fill="FFFFFF"/>
                <w:lang w:val="it-IT"/>
              </w:rPr>
              <w:t>z</w:t>
            </w:r>
            <w:r w:rsidRPr="000958FE">
              <w:rPr>
                <w:rFonts w:ascii="Times New Roman" w:hAnsi="Times New Roman" w:cs="Times New Roman"/>
                <w:shd w:val="clear" w:color="auto" w:fill="FFFFFF"/>
                <w:lang w:val="it-IT"/>
              </w:rPr>
              <w:t>e</w:t>
            </w:r>
            <w:r w:rsidRPr="000958FE">
              <w:rPr>
                <w:rFonts w:ascii="Times New Roman" w:hAnsi="Times New Roman" w:cs="Times New Roman"/>
                <w:spacing w:val="3"/>
                <w:shd w:val="clear" w:color="auto" w:fill="FFFFFF"/>
                <w:lang w:val="it-IT"/>
              </w:rPr>
              <w:t xml:space="preserve"> </w:t>
            </w:r>
            <w:r w:rsidRPr="000958FE">
              <w:rPr>
                <w:rFonts w:ascii="Times New Roman" w:hAnsi="Times New Roman" w:cs="Times New Roman"/>
                <w:shd w:val="clear" w:color="auto" w:fill="FFFFFF"/>
                <w:lang w:val="it-IT"/>
              </w:rPr>
              <w:t>op</w:t>
            </w:r>
            <w:r w:rsidRPr="000958FE">
              <w:rPr>
                <w:rFonts w:ascii="Times New Roman" w:hAnsi="Times New Roman" w:cs="Times New Roman"/>
                <w:spacing w:val="-3"/>
                <w:shd w:val="clear" w:color="auto" w:fill="FFFFFF"/>
                <w:lang w:val="it-IT"/>
              </w:rPr>
              <w:t>z</w:t>
            </w:r>
            <w:r w:rsidRPr="000958FE">
              <w:rPr>
                <w:rFonts w:ascii="Times New Roman" w:hAnsi="Times New Roman" w:cs="Times New Roman"/>
                <w:spacing w:val="1"/>
                <w:shd w:val="clear" w:color="auto" w:fill="FFFFFF"/>
                <w:lang w:val="it-IT"/>
              </w:rPr>
              <w:t>i</w:t>
            </w:r>
            <w:r w:rsidRPr="000958FE">
              <w:rPr>
                <w:rFonts w:ascii="Times New Roman" w:hAnsi="Times New Roman" w:cs="Times New Roman"/>
                <w:shd w:val="clear" w:color="auto" w:fill="FFFFFF"/>
                <w:lang w:val="it-IT"/>
              </w:rPr>
              <w:t>on</w:t>
            </w:r>
            <w:r w:rsidRPr="000958FE">
              <w:rPr>
                <w:rFonts w:ascii="Times New Roman" w:hAnsi="Times New Roman" w:cs="Times New Roman"/>
                <w:spacing w:val="1"/>
                <w:shd w:val="clear" w:color="auto" w:fill="FFFFFF"/>
                <w:lang w:val="it-IT"/>
              </w:rPr>
              <w:t xml:space="preserve">ali, </w:t>
            </w:r>
            <w:r w:rsidRPr="000958FE">
              <w:rPr>
                <w:rFonts w:ascii="Times New Roman" w:hAnsi="Times New Roman" w:cs="Times New Roman"/>
                <w:spacing w:val="-3"/>
                <w:shd w:val="clear" w:color="auto" w:fill="FFFFFF"/>
                <w:lang w:val="it-IT"/>
              </w:rPr>
              <w:t>l</w:t>
            </w:r>
            <w:r w:rsidRPr="000958FE">
              <w:rPr>
                <w:rFonts w:ascii="Times New Roman" w:hAnsi="Times New Roman" w:cs="Times New Roman"/>
                <w:spacing w:val="1"/>
                <w:shd w:val="clear" w:color="auto" w:fill="FFFFFF"/>
                <w:lang w:val="it-IT"/>
              </w:rPr>
              <w:t>a</w:t>
            </w:r>
            <w:r w:rsidRPr="000958FE">
              <w:rPr>
                <w:rFonts w:ascii="Times New Roman" w:hAnsi="Times New Roman" w:cs="Times New Roman"/>
                <w:shd w:val="clear" w:color="auto" w:fill="FFFFFF"/>
                <w:lang w:val="it-IT"/>
              </w:rPr>
              <w:t>bor</w:t>
            </w:r>
            <w:r w:rsidRPr="000958FE">
              <w:rPr>
                <w:rFonts w:ascii="Times New Roman" w:hAnsi="Times New Roman" w:cs="Times New Roman"/>
                <w:spacing w:val="1"/>
                <w:shd w:val="clear" w:color="auto" w:fill="FFFFFF"/>
                <w:lang w:val="it-IT"/>
              </w:rPr>
              <w:t>at</w:t>
            </w:r>
            <w:r w:rsidRPr="000958FE">
              <w:rPr>
                <w:rFonts w:ascii="Times New Roman" w:hAnsi="Times New Roman" w:cs="Times New Roman"/>
                <w:shd w:val="clear" w:color="auto" w:fill="FFFFFF"/>
                <w:lang w:val="it-IT"/>
              </w:rPr>
              <w:t>or</w:t>
            </w:r>
            <w:r w:rsidRPr="000958FE">
              <w:rPr>
                <w:rFonts w:ascii="Times New Roman" w:hAnsi="Times New Roman" w:cs="Times New Roman"/>
                <w:spacing w:val="-3"/>
                <w:shd w:val="clear" w:color="auto" w:fill="FFFFFF"/>
                <w:lang w:val="it-IT"/>
              </w:rPr>
              <w:t>i</w:t>
            </w:r>
            <w:r w:rsidRPr="000958FE">
              <w:rPr>
                <w:rFonts w:ascii="Times New Roman" w:hAnsi="Times New Roman" w:cs="Times New Roman"/>
                <w:spacing w:val="1"/>
                <w:shd w:val="clear" w:color="auto" w:fill="FFFFFF"/>
                <w:lang w:val="it-IT"/>
              </w:rPr>
              <w:t>al</w:t>
            </w:r>
            <w:r w:rsidRPr="000958FE">
              <w:rPr>
                <w:rFonts w:ascii="Times New Roman" w:hAnsi="Times New Roman" w:cs="Times New Roman"/>
                <w:shd w:val="clear" w:color="auto" w:fill="FFFFFF"/>
                <w:lang w:val="it-IT"/>
              </w:rPr>
              <w:t>i</w:t>
            </w:r>
            <w:r w:rsidRPr="000958FE">
              <w:rPr>
                <w:rFonts w:ascii="Times New Roman" w:hAnsi="Times New Roman" w:cs="Times New Roman"/>
                <w:spacing w:val="1"/>
                <w:shd w:val="clear" w:color="auto" w:fill="FFFFFF"/>
                <w:lang w:val="it-IT"/>
              </w:rPr>
              <w:t xml:space="preserve"> e/</w:t>
            </w:r>
            <w:r w:rsidRPr="000958FE">
              <w:rPr>
                <w:rFonts w:ascii="Times New Roman" w:hAnsi="Times New Roman" w:cs="Times New Roman"/>
                <w:shd w:val="clear" w:color="auto" w:fill="FFFFFF"/>
                <w:lang w:val="it-IT"/>
              </w:rPr>
              <w:t xml:space="preserve">o </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hd w:val="clear" w:color="auto" w:fill="FFFFFF"/>
                <w:lang w:val="it-IT"/>
              </w:rPr>
              <w:t>x</w:t>
            </w:r>
            <w:r w:rsidRPr="000958FE">
              <w:rPr>
                <w:rFonts w:ascii="Times New Roman" w:hAnsi="Times New Roman" w:cs="Times New Roman"/>
                <w:spacing w:val="1"/>
                <w:shd w:val="clear" w:color="auto" w:fill="FFFFFF"/>
                <w:lang w:val="it-IT"/>
              </w:rPr>
              <w:t>t</w:t>
            </w:r>
            <w:r w:rsidRPr="000958FE">
              <w:rPr>
                <w:rFonts w:ascii="Times New Roman" w:hAnsi="Times New Roman" w:cs="Times New Roman"/>
                <w:shd w:val="clear" w:color="auto" w:fill="FFFFFF"/>
                <w:lang w:val="it-IT"/>
              </w:rPr>
              <w:t>r</w:t>
            </w:r>
            <w:r w:rsidRPr="000958FE">
              <w:rPr>
                <w:rFonts w:ascii="Times New Roman" w:hAnsi="Times New Roman" w:cs="Times New Roman"/>
                <w:spacing w:val="1"/>
                <w:shd w:val="clear" w:color="auto" w:fill="FFFFFF"/>
                <w:lang w:val="it-IT"/>
              </w:rPr>
              <w:t>a</w:t>
            </w:r>
            <w:r w:rsidRPr="000958FE">
              <w:rPr>
                <w:rFonts w:ascii="Times New Roman" w:hAnsi="Times New Roman" w:cs="Times New Roman"/>
                <w:spacing w:val="-1"/>
                <w:shd w:val="clear" w:color="auto" w:fill="FFFFFF"/>
                <w:lang w:val="it-IT"/>
              </w:rPr>
              <w:t>s</w:t>
            </w:r>
            <w:r w:rsidRPr="000958FE">
              <w:rPr>
                <w:rFonts w:ascii="Times New Roman" w:hAnsi="Times New Roman" w:cs="Times New Roman"/>
                <w:spacing w:val="1"/>
                <w:shd w:val="clear" w:color="auto" w:fill="FFFFFF"/>
                <w:lang w:val="it-IT"/>
              </w:rPr>
              <w:t>c</w:t>
            </w:r>
            <w:r w:rsidRPr="000958FE">
              <w:rPr>
                <w:rFonts w:ascii="Times New Roman" w:hAnsi="Times New Roman" w:cs="Times New Roman"/>
                <w:shd w:val="clear" w:color="auto" w:fill="FFFFFF"/>
                <w:lang w:val="it-IT"/>
              </w:rPr>
              <w:t>o</w:t>
            </w:r>
            <w:r w:rsidRPr="000958FE">
              <w:rPr>
                <w:rFonts w:ascii="Times New Roman" w:hAnsi="Times New Roman" w:cs="Times New Roman"/>
                <w:spacing w:val="-3"/>
                <w:shd w:val="clear" w:color="auto" w:fill="FFFFFF"/>
                <w:lang w:val="it-IT"/>
              </w:rPr>
              <w:t>l</w:t>
            </w:r>
            <w:r w:rsidRPr="000958FE">
              <w:rPr>
                <w:rFonts w:ascii="Times New Roman" w:hAnsi="Times New Roman" w:cs="Times New Roman"/>
                <w:spacing w:val="1"/>
                <w:shd w:val="clear" w:color="auto" w:fill="FFFFFF"/>
                <w:lang w:val="it-IT"/>
              </w:rPr>
              <w:t>a</w:t>
            </w:r>
            <w:r w:rsidRPr="000958FE">
              <w:rPr>
                <w:rFonts w:ascii="Times New Roman" w:hAnsi="Times New Roman" w:cs="Times New Roman"/>
                <w:spacing w:val="-1"/>
                <w:shd w:val="clear" w:color="auto" w:fill="FFFFFF"/>
                <w:lang w:val="it-IT"/>
              </w:rPr>
              <w:t>s</w:t>
            </w:r>
            <w:r w:rsidRPr="000958FE">
              <w:rPr>
                <w:rFonts w:ascii="Times New Roman" w:hAnsi="Times New Roman" w:cs="Times New Roman"/>
                <w:spacing w:val="1"/>
                <w:shd w:val="clear" w:color="auto" w:fill="FFFFFF"/>
                <w:lang w:val="it-IT"/>
              </w:rPr>
              <w:t>tic</w:t>
            </w:r>
            <w:r w:rsidRPr="000958FE">
              <w:rPr>
                <w:rFonts w:ascii="Times New Roman" w:hAnsi="Times New Roman" w:cs="Times New Roman"/>
                <w:spacing w:val="-4"/>
                <w:shd w:val="clear" w:color="auto" w:fill="FFFFFF"/>
                <w:lang w:val="it-IT"/>
              </w:rPr>
              <w:t>h</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hd w:val="clear" w:color="auto" w:fill="FFFFFF"/>
                <w:lang w:val="it-IT"/>
              </w:rPr>
              <w:t>;</w:t>
            </w:r>
            <w:r w:rsidRPr="000958FE">
              <w:rPr>
                <w:rFonts w:ascii="Times New Roman" w:hAnsi="Times New Roman" w:cs="Times New Roman"/>
                <w:spacing w:val="3"/>
                <w:shd w:val="clear" w:color="auto" w:fill="FFFFFF"/>
                <w:lang w:val="it-IT"/>
              </w:rPr>
              <w:t xml:space="preserve"> </w:t>
            </w:r>
            <w:r w:rsidRPr="000958FE">
              <w:rPr>
                <w:rFonts w:ascii="Times New Roman" w:hAnsi="Times New Roman" w:cs="Times New Roman"/>
                <w:spacing w:val="1"/>
                <w:shd w:val="clear" w:color="auto" w:fill="FFFFFF"/>
                <w:lang w:val="it-IT"/>
              </w:rPr>
              <w:t>met</w:t>
            </w:r>
            <w:r w:rsidRPr="000958FE">
              <w:rPr>
                <w:rFonts w:ascii="Times New Roman" w:hAnsi="Times New Roman" w:cs="Times New Roman"/>
                <w:shd w:val="clear" w:color="auto" w:fill="FFFFFF"/>
                <w:lang w:val="it-IT"/>
              </w:rPr>
              <w:t>odo</w:t>
            </w:r>
            <w:r w:rsidRPr="000958FE">
              <w:rPr>
                <w:rFonts w:ascii="Times New Roman" w:hAnsi="Times New Roman" w:cs="Times New Roman"/>
                <w:spacing w:val="1"/>
                <w:shd w:val="clear" w:color="auto" w:fill="FFFFFF"/>
                <w:lang w:val="it-IT"/>
              </w:rPr>
              <w:t xml:space="preserve"> </w:t>
            </w:r>
            <w:r w:rsidRPr="000958FE">
              <w:rPr>
                <w:rFonts w:ascii="Times New Roman" w:hAnsi="Times New Roman" w:cs="Times New Roman"/>
                <w:shd w:val="clear" w:color="auto" w:fill="FFFFFF"/>
                <w:lang w:val="it-IT"/>
              </w:rPr>
              <w:t>di</w:t>
            </w:r>
            <w:r w:rsidRPr="000958FE">
              <w:rPr>
                <w:rFonts w:ascii="Times New Roman" w:hAnsi="Times New Roman" w:cs="Times New Roman"/>
                <w:spacing w:val="-3"/>
                <w:shd w:val="clear" w:color="auto" w:fill="FFFFFF"/>
                <w:lang w:val="it-IT"/>
              </w:rPr>
              <w:t xml:space="preserve"> </w:t>
            </w:r>
            <w:r w:rsidRPr="000958FE">
              <w:rPr>
                <w:rFonts w:ascii="Times New Roman" w:hAnsi="Times New Roman" w:cs="Times New Roman"/>
                <w:spacing w:val="1"/>
                <w:shd w:val="clear" w:color="auto" w:fill="FFFFFF"/>
                <w:lang w:val="it-IT"/>
              </w:rPr>
              <w:t>la</w:t>
            </w:r>
            <w:r w:rsidRPr="000958FE">
              <w:rPr>
                <w:rFonts w:ascii="Times New Roman" w:hAnsi="Times New Roman" w:cs="Times New Roman"/>
                <w:spacing w:val="-4"/>
                <w:shd w:val="clear" w:color="auto" w:fill="FFFFFF"/>
                <w:lang w:val="it-IT"/>
              </w:rPr>
              <w:t>v</w:t>
            </w:r>
            <w:r w:rsidRPr="000958FE">
              <w:rPr>
                <w:rFonts w:ascii="Times New Roman" w:hAnsi="Times New Roman" w:cs="Times New Roman"/>
                <w:shd w:val="clear" w:color="auto" w:fill="FFFFFF"/>
                <w:lang w:val="it-IT"/>
              </w:rPr>
              <w:t xml:space="preserve">oro </w:t>
            </w:r>
            <w:r>
              <w:rPr>
                <w:rFonts w:ascii="Times New Roman" w:hAnsi="Times New Roman" w:cs="Times New Roman"/>
                <w:shd w:val="clear" w:color="auto" w:fill="FFFFFF"/>
                <w:lang w:val="it-IT"/>
              </w:rPr>
              <w:t>globalmente autonomo e organico</w:t>
            </w:r>
            <w:r w:rsidRPr="000958FE">
              <w:rPr>
                <w:rFonts w:ascii="Times New Roman" w:hAnsi="Times New Roman" w:cs="Times New Roman"/>
                <w:shd w:val="clear" w:color="auto" w:fill="FFFFFF"/>
                <w:lang w:val="it-IT"/>
              </w:rPr>
              <w:t xml:space="preserve">; </w:t>
            </w:r>
            <w:r w:rsidRPr="000958FE">
              <w:rPr>
                <w:rFonts w:ascii="Times New Roman" w:hAnsi="Times New Roman" w:cs="Times New Roman"/>
                <w:spacing w:val="1"/>
                <w:shd w:val="clear" w:color="auto" w:fill="FFFFFF"/>
                <w:lang w:val="it-IT"/>
              </w:rPr>
              <w:t>a</w:t>
            </w:r>
            <w:r w:rsidRPr="000958FE">
              <w:rPr>
                <w:rFonts w:ascii="Times New Roman" w:hAnsi="Times New Roman" w:cs="Times New Roman"/>
                <w:shd w:val="clear" w:color="auto" w:fill="FFFFFF"/>
                <w:lang w:val="it-IT"/>
              </w:rPr>
              <w:t>ppr</w:t>
            </w:r>
            <w:r w:rsidRPr="000958FE">
              <w:rPr>
                <w:rFonts w:ascii="Times New Roman" w:hAnsi="Times New Roman" w:cs="Times New Roman"/>
                <w:spacing w:val="2"/>
                <w:shd w:val="clear" w:color="auto" w:fill="FFFFFF"/>
                <w:lang w:val="it-IT"/>
              </w:rPr>
              <w:t>e</w:t>
            </w:r>
            <w:r w:rsidRPr="000958FE">
              <w:rPr>
                <w:rFonts w:ascii="Times New Roman" w:hAnsi="Times New Roman" w:cs="Times New Roman"/>
                <w:shd w:val="clear" w:color="auto" w:fill="FFFFFF"/>
                <w:lang w:val="it-IT"/>
              </w:rPr>
              <w:t>n</w:t>
            </w:r>
            <w:r w:rsidRPr="000958FE">
              <w:rPr>
                <w:rFonts w:ascii="Times New Roman" w:hAnsi="Times New Roman" w:cs="Times New Roman"/>
                <w:spacing w:val="-4"/>
                <w:shd w:val="clear" w:color="auto" w:fill="FFFFFF"/>
                <w:lang w:val="it-IT"/>
              </w:rPr>
              <w:t>d</w:t>
            </w:r>
            <w:r w:rsidRPr="000958FE">
              <w:rPr>
                <w:rFonts w:ascii="Times New Roman" w:hAnsi="Times New Roman" w:cs="Times New Roman"/>
                <w:spacing w:val="1"/>
                <w:shd w:val="clear" w:color="auto" w:fill="FFFFFF"/>
                <w:lang w:val="it-IT"/>
              </w:rPr>
              <w:t>ime</w:t>
            </w:r>
            <w:r w:rsidRPr="000958FE">
              <w:rPr>
                <w:rFonts w:ascii="Times New Roman" w:hAnsi="Times New Roman" w:cs="Times New Roman"/>
                <w:spacing w:val="-4"/>
                <w:shd w:val="clear" w:color="auto" w:fill="FFFFFF"/>
                <w:lang w:val="it-IT"/>
              </w:rPr>
              <w:t>n</w:t>
            </w:r>
            <w:r w:rsidRPr="000958FE">
              <w:rPr>
                <w:rFonts w:ascii="Times New Roman" w:hAnsi="Times New Roman" w:cs="Times New Roman"/>
                <w:spacing w:val="1"/>
                <w:shd w:val="clear" w:color="auto" w:fill="FFFFFF"/>
                <w:lang w:val="it-IT"/>
              </w:rPr>
              <w:t>t</w:t>
            </w:r>
            <w:r w:rsidRPr="000958FE">
              <w:rPr>
                <w:rFonts w:ascii="Times New Roman" w:hAnsi="Times New Roman" w:cs="Times New Roman"/>
                <w:shd w:val="clear" w:color="auto" w:fill="FFFFFF"/>
                <w:lang w:val="it-IT"/>
              </w:rPr>
              <w:t>o</w:t>
            </w:r>
            <w:r w:rsidRPr="000958FE">
              <w:rPr>
                <w:rFonts w:ascii="Times New Roman" w:hAnsi="Times New Roman" w:cs="Times New Roman"/>
                <w:spacing w:val="1"/>
                <w:shd w:val="clear" w:color="auto" w:fill="FFFFFF"/>
                <w:lang w:val="it-IT"/>
              </w:rPr>
              <w:t xml:space="preserve"> </w:t>
            </w:r>
            <w:r w:rsidRPr="000958FE">
              <w:rPr>
                <w:rFonts w:ascii="Times New Roman" w:hAnsi="Times New Roman" w:cs="Times New Roman"/>
                <w:spacing w:val="-1"/>
                <w:shd w:val="clear" w:color="auto" w:fill="FFFFFF"/>
                <w:lang w:val="it-IT"/>
              </w:rPr>
              <w:t>s</w:t>
            </w:r>
            <w:r w:rsidRPr="000958FE">
              <w:rPr>
                <w:rFonts w:ascii="Times New Roman" w:hAnsi="Times New Roman" w:cs="Times New Roman"/>
                <w:shd w:val="clear" w:color="auto" w:fill="FFFFFF"/>
                <w:lang w:val="it-IT"/>
              </w:rPr>
              <w:t>odd</w:t>
            </w:r>
            <w:r w:rsidRPr="000958FE">
              <w:rPr>
                <w:rFonts w:ascii="Times New Roman" w:hAnsi="Times New Roman" w:cs="Times New Roman"/>
                <w:spacing w:val="1"/>
                <w:shd w:val="clear" w:color="auto" w:fill="FFFFFF"/>
                <w:lang w:val="it-IT"/>
              </w:rPr>
              <w:t>i</w:t>
            </w:r>
            <w:r w:rsidRPr="000958FE">
              <w:rPr>
                <w:rFonts w:ascii="Times New Roman" w:hAnsi="Times New Roman" w:cs="Times New Roman"/>
                <w:spacing w:val="-1"/>
                <w:shd w:val="clear" w:color="auto" w:fill="FFFFFF"/>
                <w:lang w:val="it-IT"/>
              </w:rPr>
              <w:t>s</w:t>
            </w:r>
            <w:r w:rsidRPr="000958FE">
              <w:rPr>
                <w:rFonts w:ascii="Times New Roman" w:hAnsi="Times New Roman" w:cs="Times New Roman"/>
                <w:shd w:val="clear" w:color="auto" w:fill="FFFFFF"/>
                <w:lang w:val="it-IT"/>
              </w:rPr>
              <w:t>f</w:t>
            </w:r>
            <w:r w:rsidRPr="000958FE">
              <w:rPr>
                <w:rFonts w:ascii="Times New Roman" w:hAnsi="Times New Roman" w:cs="Times New Roman"/>
                <w:spacing w:val="1"/>
                <w:shd w:val="clear" w:color="auto" w:fill="FFFFFF"/>
                <w:lang w:val="it-IT"/>
              </w:rPr>
              <w:t>a</w:t>
            </w:r>
            <w:r w:rsidRPr="000958FE">
              <w:rPr>
                <w:rFonts w:ascii="Times New Roman" w:hAnsi="Times New Roman" w:cs="Times New Roman"/>
                <w:spacing w:val="-3"/>
                <w:shd w:val="clear" w:color="auto" w:fill="FFFFFF"/>
                <w:lang w:val="it-IT"/>
              </w:rPr>
              <w:t>c</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hd w:val="clear" w:color="auto" w:fill="FFFFFF"/>
                <w:lang w:val="it-IT"/>
              </w:rPr>
              <w:t>n</w:t>
            </w:r>
            <w:r w:rsidRPr="000958FE">
              <w:rPr>
                <w:rFonts w:ascii="Times New Roman" w:hAnsi="Times New Roman" w:cs="Times New Roman"/>
                <w:spacing w:val="-3"/>
                <w:shd w:val="clear" w:color="auto" w:fill="FFFFFF"/>
                <w:lang w:val="it-IT"/>
              </w:rPr>
              <w:t>t</w:t>
            </w:r>
            <w:r w:rsidRPr="000958FE">
              <w:rPr>
                <w:rFonts w:ascii="Times New Roman" w:hAnsi="Times New Roman" w:cs="Times New Roman"/>
                <w:shd w:val="clear" w:color="auto" w:fill="FFFFFF"/>
                <w:lang w:val="it-IT"/>
              </w:rPr>
              <w:t>e</w:t>
            </w:r>
            <w:r w:rsidRPr="000958FE">
              <w:rPr>
                <w:rFonts w:ascii="Times New Roman" w:hAnsi="Times New Roman" w:cs="Times New Roman"/>
                <w:spacing w:val="1"/>
                <w:shd w:val="clear" w:color="auto" w:fill="FFFFFF"/>
                <w:lang w:val="it-IT"/>
              </w:rPr>
              <w:t xml:space="preserve"> m</w:t>
            </w:r>
            <w:r w:rsidRPr="000958FE">
              <w:rPr>
                <w:rFonts w:ascii="Times New Roman" w:hAnsi="Times New Roman" w:cs="Times New Roman"/>
                <w:shd w:val="clear" w:color="auto" w:fill="FFFFFF"/>
                <w:lang w:val="it-IT"/>
              </w:rPr>
              <w:t>a</w:t>
            </w:r>
            <w:r w:rsidRPr="000958FE">
              <w:rPr>
                <w:rFonts w:ascii="Times New Roman" w:hAnsi="Times New Roman" w:cs="Times New Roman"/>
                <w:spacing w:val="1"/>
                <w:shd w:val="clear" w:color="auto" w:fill="FFFFFF"/>
                <w:lang w:val="it-IT"/>
              </w:rPr>
              <w:t xml:space="preserve"> non sempre </w:t>
            </w:r>
            <w:r w:rsidRPr="000958FE">
              <w:rPr>
                <w:rFonts w:ascii="Times New Roman" w:hAnsi="Times New Roman" w:cs="Times New Roman"/>
                <w:spacing w:val="-4"/>
                <w:shd w:val="clear" w:color="auto" w:fill="FFFFFF"/>
                <w:lang w:val="it-IT"/>
              </w:rPr>
              <w:t>rielaborato personalmente; sviluppo di competenze applicabili in contesti e situazioni</w:t>
            </w:r>
            <w:r>
              <w:rPr>
                <w:rFonts w:ascii="Times New Roman" w:hAnsi="Times New Roman" w:cs="Times New Roman"/>
                <w:spacing w:val="-4"/>
                <w:shd w:val="clear" w:color="auto" w:fill="FFFFFF"/>
                <w:lang w:val="it-IT"/>
              </w:rPr>
              <w:t xml:space="preserve"> nuove ma</w:t>
            </w:r>
            <w:r w:rsidRPr="000958FE">
              <w:rPr>
                <w:rFonts w:ascii="Times New Roman" w:hAnsi="Times New Roman" w:cs="Times New Roman"/>
                <w:spacing w:val="-4"/>
                <w:shd w:val="clear" w:color="auto" w:fill="FFFFFF"/>
                <w:lang w:val="it-IT"/>
              </w:rPr>
              <w:t xml:space="preserve"> semplici;</w:t>
            </w:r>
            <w:r w:rsidRPr="000958FE">
              <w:rPr>
                <w:rFonts w:ascii="Times New Roman" w:hAnsi="Times New Roman" w:cs="Times New Roman"/>
                <w:spacing w:val="1"/>
                <w:shd w:val="clear" w:color="auto" w:fill="FFFFFF"/>
                <w:lang w:val="it-IT"/>
              </w:rPr>
              <w:t xml:space="preserve"> e</w:t>
            </w:r>
            <w:r w:rsidRPr="000958FE">
              <w:rPr>
                <w:rFonts w:ascii="Times New Roman" w:hAnsi="Times New Roman" w:cs="Times New Roman"/>
                <w:spacing w:val="-4"/>
                <w:shd w:val="clear" w:color="auto" w:fill="FFFFFF"/>
                <w:lang w:val="it-IT"/>
              </w:rPr>
              <w:t>v</w:t>
            </w:r>
            <w:r w:rsidRPr="000958FE">
              <w:rPr>
                <w:rFonts w:ascii="Times New Roman" w:hAnsi="Times New Roman" w:cs="Times New Roman"/>
                <w:shd w:val="clear" w:color="auto" w:fill="FFFFFF"/>
                <w:lang w:val="it-IT"/>
              </w:rPr>
              <w:t>o</w:t>
            </w:r>
            <w:r w:rsidRPr="000958FE">
              <w:rPr>
                <w:rFonts w:ascii="Times New Roman" w:hAnsi="Times New Roman" w:cs="Times New Roman"/>
                <w:spacing w:val="1"/>
                <w:shd w:val="clear" w:color="auto" w:fill="FFFFFF"/>
                <w:lang w:val="it-IT"/>
              </w:rPr>
              <w:t>l</w:t>
            </w:r>
            <w:r w:rsidRPr="000958FE">
              <w:rPr>
                <w:rFonts w:ascii="Times New Roman" w:hAnsi="Times New Roman" w:cs="Times New Roman"/>
                <w:shd w:val="clear" w:color="auto" w:fill="FFFFFF"/>
                <w:lang w:val="it-IT"/>
              </w:rPr>
              <w:t>u</w:t>
            </w:r>
            <w:r w:rsidRPr="000958FE">
              <w:rPr>
                <w:rFonts w:ascii="Times New Roman" w:hAnsi="Times New Roman" w:cs="Times New Roman"/>
                <w:spacing w:val="-3"/>
                <w:shd w:val="clear" w:color="auto" w:fill="FFFFFF"/>
                <w:lang w:val="it-IT"/>
              </w:rPr>
              <w:t>z</w:t>
            </w:r>
            <w:r w:rsidRPr="000958FE">
              <w:rPr>
                <w:rFonts w:ascii="Times New Roman" w:hAnsi="Times New Roman" w:cs="Times New Roman"/>
                <w:spacing w:val="1"/>
                <w:shd w:val="clear" w:color="auto" w:fill="FFFFFF"/>
                <w:lang w:val="it-IT"/>
              </w:rPr>
              <w:t>i</w:t>
            </w:r>
            <w:r w:rsidRPr="000958FE">
              <w:rPr>
                <w:rFonts w:ascii="Times New Roman" w:hAnsi="Times New Roman" w:cs="Times New Roman"/>
                <w:shd w:val="clear" w:color="auto" w:fill="FFFFFF"/>
                <w:lang w:val="it-IT"/>
              </w:rPr>
              <w:t>one</w:t>
            </w:r>
            <w:r w:rsidRPr="000958FE">
              <w:rPr>
                <w:rFonts w:ascii="Times New Roman" w:hAnsi="Times New Roman" w:cs="Times New Roman"/>
                <w:spacing w:val="2"/>
                <w:shd w:val="clear" w:color="auto" w:fill="FFFFFF"/>
                <w:lang w:val="it-IT"/>
              </w:rPr>
              <w:t xml:space="preserve"> del processo di maturazione personale </w:t>
            </w:r>
            <w:r w:rsidRPr="000958FE">
              <w:rPr>
                <w:rFonts w:ascii="Times New Roman" w:hAnsi="Times New Roman" w:cs="Times New Roman"/>
                <w:shd w:val="clear" w:color="auto" w:fill="FFFFFF"/>
                <w:lang w:val="it-IT"/>
              </w:rPr>
              <w:t xml:space="preserve">non </w:t>
            </w:r>
            <w:r w:rsidRPr="000958FE">
              <w:rPr>
                <w:rFonts w:ascii="Times New Roman" w:hAnsi="Times New Roman" w:cs="Times New Roman"/>
                <w:spacing w:val="-1"/>
                <w:shd w:val="clear" w:color="auto" w:fill="FFFFFF"/>
                <w:lang w:val="it-IT"/>
              </w:rPr>
              <w:t>s</w:t>
            </w:r>
            <w:r w:rsidRPr="000958FE">
              <w:rPr>
                <w:rFonts w:ascii="Times New Roman" w:hAnsi="Times New Roman" w:cs="Times New Roman"/>
                <w:spacing w:val="1"/>
                <w:shd w:val="clear" w:color="auto" w:fill="FFFFFF"/>
                <w:lang w:val="it-IT"/>
              </w:rPr>
              <w:t>em</w:t>
            </w:r>
            <w:r w:rsidRPr="000958FE">
              <w:rPr>
                <w:rFonts w:ascii="Times New Roman" w:hAnsi="Times New Roman" w:cs="Times New Roman"/>
                <w:shd w:val="clear" w:color="auto" w:fill="FFFFFF"/>
                <w:lang w:val="it-IT"/>
              </w:rPr>
              <w:t>pre</w:t>
            </w:r>
            <w:r w:rsidRPr="000958FE">
              <w:rPr>
                <w:rFonts w:ascii="Times New Roman" w:hAnsi="Times New Roman" w:cs="Times New Roman"/>
                <w:spacing w:val="1"/>
                <w:shd w:val="clear" w:color="auto" w:fill="FFFFFF"/>
                <w:lang w:val="it-IT"/>
              </w:rPr>
              <w:t xml:space="preserve"> costante e </w:t>
            </w:r>
            <w:r w:rsidRPr="000958FE">
              <w:rPr>
                <w:rFonts w:ascii="Times New Roman" w:hAnsi="Times New Roman" w:cs="Times New Roman"/>
                <w:spacing w:val="-4"/>
                <w:shd w:val="clear" w:color="auto" w:fill="FFFFFF"/>
                <w:lang w:val="it-IT"/>
              </w:rPr>
              <w:t>p</w:t>
            </w:r>
            <w:r w:rsidRPr="000958FE">
              <w:rPr>
                <w:rFonts w:ascii="Times New Roman" w:hAnsi="Times New Roman" w:cs="Times New Roman"/>
                <w:shd w:val="clear" w:color="auto" w:fill="FFFFFF"/>
                <w:lang w:val="it-IT"/>
              </w:rPr>
              <w:t>o</w:t>
            </w:r>
            <w:r w:rsidRPr="000958FE">
              <w:rPr>
                <w:rFonts w:ascii="Times New Roman" w:hAnsi="Times New Roman" w:cs="Times New Roman"/>
                <w:spacing w:val="-1"/>
                <w:shd w:val="clear" w:color="auto" w:fill="FFFFFF"/>
                <w:lang w:val="it-IT"/>
              </w:rPr>
              <w:t>s</w:t>
            </w:r>
            <w:r w:rsidRPr="000958FE">
              <w:rPr>
                <w:rFonts w:ascii="Times New Roman" w:hAnsi="Times New Roman" w:cs="Times New Roman"/>
                <w:spacing w:val="1"/>
                <w:shd w:val="clear" w:color="auto" w:fill="FFFFFF"/>
                <w:lang w:val="it-IT"/>
              </w:rPr>
              <w:t>iti</w:t>
            </w:r>
            <w:r w:rsidRPr="000958FE">
              <w:rPr>
                <w:rFonts w:ascii="Times New Roman" w:hAnsi="Times New Roman" w:cs="Times New Roman"/>
                <w:spacing w:val="-4"/>
                <w:shd w:val="clear" w:color="auto" w:fill="FFFFFF"/>
                <w:lang w:val="it-IT"/>
              </w:rPr>
              <w:t>vo</w:t>
            </w:r>
            <w:r w:rsidRPr="000958FE">
              <w:rPr>
                <w:rFonts w:ascii="Times New Roman" w:hAnsi="Times New Roman" w:cs="Times New Roman"/>
                <w:spacing w:val="1"/>
                <w:shd w:val="clear" w:color="auto" w:fill="FFFFFF"/>
                <w:lang w:val="it-IT"/>
              </w:rPr>
              <w:t xml:space="preserve"> </w:t>
            </w:r>
            <w:r w:rsidRPr="000958FE">
              <w:rPr>
                <w:rFonts w:ascii="Times New Roman" w:hAnsi="Times New Roman" w:cs="Times New Roman"/>
                <w:shd w:val="clear" w:color="auto" w:fill="FFFFFF"/>
                <w:lang w:val="it-IT"/>
              </w:rPr>
              <w:t>r</w:t>
            </w:r>
            <w:r w:rsidRPr="000958FE">
              <w:rPr>
                <w:rFonts w:ascii="Times New Roman" w:hAnsi="Times New Roman" w:cs="Times New Roman"/>
                <w:spacing w:val="1"/>
                <w:shd w:val="clear" w:color="auto" w:fill="FFFFFF"/>
                <w:lang w:val="it-IT"/>
              </w:rPr>
              <w:t>i</w:t>
            </w:r>
            <w:r w:rsidRPr="000958FE">
              <w:rPr>
                <w:rFonts w:ascii="Times New Roman" w:hAnsi="Times New Roman" w:cs="Times New Roman"/>
                <w:spacing w:val="-1"/>
                <w:shd w:val="clear" w:color="auto" w:fill="FFFFFF"/>
                <w:lang w:val="it-IT"/>
              </w:rPr>
              <w:t>s</w:t>
            </w:r>
            <w:r w:rsidRPr="000958FE">
              <w:rPr>
                <w:rFonts w:ascii="Times New Roman" w:hAnsi="Times New Roman" w:cs="Times New Roman"/>
                <w:shd w:val="clear" w:color="auto" w:fill="FFFFFF"/>
                <w:lang w:val="it-IT"/>
              </w:rPr>
              <w:t>p</w:t>
            </w:r>
            <w:r w:rsidRPr="000958FE">
              <w:rPr>
                <w:rFonts w:ascii="Times New Roman" w:hAnsi="Times New Roman" w:cs="Times New Roman"/>
                <w:spacing w:val="1"/>
                <w:shd w:val="clear" w:color="auto" w:fill="FFFFFF"/>
                <w:lang w:val="it-IT"/>
              </w:rPr>
              <w:t>ett</w:t>
            </w:r>
            <w:r w:rsidRPr="000958FE">
              <w:rPr>
                <w:rFonts w:ascii="Times New Roman" w:hAnsi="Times New Roman" w:cs="Times New Roman"/>
                <w:shd w:val="clear" w:color="auto" w:fill="FFFFFF"/>
                <w:lang w:val="it-IT"/>
              </w:rPr>
              <w:t xml:space="preserve">o </w:t>
            </w:r>
            <w:r w:rsidRPr="000958FE">
              <w:rPr>
                <w:rFonts w:ascii="Times New Roman" w:hAnsi="Times New Roman" w:cs="Times New Roman"/>
                <w:spacing w:val="-3"/>
                <w:shd w:val="clear" w:color="auto" w:fill="FFFFFF"/>
                <w:lang w:val="it-IT"/>
              </w:rPr>
              <w:t>a</w:t>
            </w:r>
            <w:r w:rsidRPr="000958FE">
              <w:rPr>
                <w:rFonts w:ascii="Times New Roman" w:hAnsi="Times New Roman" w:cs="Times New Roman"/>
                <w:spacing w:val="1"/>
                <w:shd w:val="clear" w:color="auto" w:fill="FFFFFF"/>
                <w:lang w:val="it-IT"/>
              </w:rPr>
              <w:t>ll</w:t>
            </w:r>
            <w:r w:rsidRPr="000958FE">
              <w:rPr>
                <w:rFonts w:ascii="Times New Roman" w:hAnsi="Times New Roman" w:cs="Times New Roman"/>
                <w:shd w:val="clear" w:color="auto" w:fill="FFFFFF"/>
                <w:lang w:val="it-IT"/>
              </w:rPr>
              <w:t xml:space="preserve">a </w:t>
            </w:r>
            <w:r w:rsidRPr="000958FE">
              <w:rPr>
                <w:rFonts w:ascii="Times New Roman" w:hAnsi="Times New Roman" w:cs="Times New Roman"/>
                <w:spacing w:val="-1"/>
                <w:shd w:val="clear" w:color="auto" w:fill="FFFFFF"/>
                <w:lang w:val="it-IT"/>
              </w:rPr>
              <w:t>s</w:t>
            </w:r>
            <w:r w:rsidRPr="000958FE">
              <w:rPr>
                <w:rFonts w:ascii="Times New Roman" w:hAnsi="Times New Roman" w:cs="Times New Roman"/>
                <w:spacing w:val="1"/>
                <w:shd w:val="clear" w:color="auto" w:fill="FFFFFF"/>
                <w:lang w:val="it-IT"/>
              </w:rPr>
              <w:t>it</w:t>
            </w:r>
            <w:r w:rsidRPr="000958FE">
              <w:rPr>
                <w:rFonts w:ascii="Times New Roman" w:hAnsi="Times New Roman" w:cs="Times New Roman"/>
                <w:shd w:val="clear" w:color="auto" w:fill="FFFFFF"/>
                <w:lang w:val="it-IT"/>
              </w:rPr>
              <w:t>u</w:t>
            </w:r>
            <w:r w:rsidRPr="000958FE">
              <w:rPr>
                <w:rFonts w:ascii="Times New Roman" w:hAnsi="Times New Roman" w:cs="Times New Roman"/>
                <w:spacing w:val="1"/>
                <w:shd w:val="clear" w:color="auto" w:fill="FFFFFF"/>
                <w:lang w:val="it-IT"/>
              </w:rPr>
              <w:t>a</w:t>
            </w:r>
            <w:r w:rsidRPr="000958FE">
              <w:rPr>
                <w:rFonts w:ascii="Times New Roman" w:hAnsi="Times New Roman" w:cs="Times New Roman"/>
                <w:spacing w:val="-3"/>
                <w:shd w:val="clear" w:color="auto" w:fill="FFFFFF"/>
                <w:lang w:val="it-IT"/>
              </w:rPr>
              <w:t>z</w:t>
            </w:r>
            <w:r w:rsidRPr="000958FE">
              <w:rPr>
                <w:rFonts w:ascii="Times New Roman" w:hAnsi="Times New Roman" w:cs="Times New Roman"/>
                <w:spacing w:val="1"/>
                <w:shd w:val="clear" w:color="auto" w:fill="FFFFFF"/>
                <w:lang w:val="it-IT"/>
              </w:rPr>
              <w:t>i</w:t>
            </w:r>
            <w:r w:rsidRPr="000958FE">
              <w:rPr>
                <w:rFonts w:ascii="Times New Roman" w:hAnsi="Times New Roman" w:cs="Times New Roman"/>
                <w:shd w:val="clear" w:color="auto" w:fill="FFFFFF"/>
                <w:lang w:val="it-IT"/>
              </w:rPr>
              <w:t>one</w:t>
            </w:r>
            <w:r w:rsidRPr="000958FE">
              <w:rPr>
                <w:rFonts w:ascii="Times New Roman" w:hAnsi="Times New Roman" w:cs="Times New Roman"/>
                <w:spacing w:val="1"/>
                <w:shd w:val="clear" w:color="auto" w:fill="FFFFFF"/>
                <w:lang w:val="it-IT"/>
              </w:rPr>
              <w:t xml:space="preserve"> </w:t>
            </w:r>
            <w:r w:rsidRPr="000958FE">
              <w:rPr>
                <w:rFonts w:ascii="Times New Roman" w:hAnsi="Times New Roman" w:cs="Times New Roman"/>
                <w:shd w:val="clear" w:color="auto" w:fill="FFFFFF"/>
                <w:lang w:val="it-IT"/>
              </w:rPr>
              <w:t>di</w:t>
            </w:r>
            <w:r w:rsidRPr="000958FE">
              <w:rPr>
                <w:rFonts w:ascii="Times New Roman" w:hAnsi="Times New Roman" w:cs="Times New Roman"/>
                <w:spacing w:val="1"/>
                <w:shd w:val="clear" w:color="auto" w:fill="FFFFFF"/>
                <w:lang w:val="it-IT"/>
              </w:rPr>
              <w:t xml:space="preserve"> </w:t>
            </w:r>
            <w:r w:rsidRPr="000958FE">
              <w:rPr>
                <w:rFonts w:ascii="Times New Roman" w:hAnsi="Times New Roman" w:cs="Times New Roman"/>
                <w:shd w:val="clear" w:color="auto" w:fill="FFFFFF"/>
                <w:lang w:val="it-IT"/>
              </w:rPr>
              <w:t>p</w:t>
            </w:r>
            <w:r w:rsidRPr="000958FE">
              <w:rPr>
                <w:rFonts w:ascii="Times New Roman" w:hAnsi="Times New Roman" w:cs="Times New Roman"/>
                <w:spacing w:val="1"/>
                <w:shd w:val="clear" w:color="auto" w:fill="FFFFFF"/>
                <w:lang w:val="it-IT"/>
              </w:rPr>
              <w:t>a</w:t>
            </w:r>
            <w:r w:rsidRPr="000958FE">
              <w:rPr>
                <w:rFonts w:ascii="Times New Roman" w:hAnsi="Times New Roman" w:cs="Times New Roman"/>
                <w:spacing w:val="-4"/>
                <w:shd w:val="clear" w:color="auto" w:fill="FFFFFF"/>
                <w:lang w:val="it-IT"/>
              </w:rPr>
              <w:t>r</w:t>
            </w:r>
            <w:r w:rsidRPr="000958FE">
              <w:rPr>
                <w:rFonts w:ascii="Times New Roman" w:hAnsi="Times New Roman" w:cs="Times New Roman"/>
                <w:spacing w:val="1"/>
                <w:shd w:val="clear" w:color="auto" w:fill="FFFFFF"/>
                <w:lang w:val="it-IT"/>
              </w:rPr>
              <w:t>te</w:t>
            </w:r>
            <w:r w:rsidRPr="000958FE">
              <w:rPr>
                <w:rFonts w:ascii="Times New Roman" w:hAnsi="Times New Roman" w:cs="Times New Roman"/>
                <w:shd w:val="clear" w:color="auto" w:fill="FFFFFF"/>
                <w:lang w:val="it-IT"/>
              </w:rPr>
              <w:t>n</w:t>
            </w:r>
            <w:r w:rsidRPr="000958FE">
              <w:rPr>
                <w:rFonts w:ascii="Times New Roman" w:hAnsi="Times New Roman" w:cs="Times New Roman"/>
                <w:spacing w:val="-3"/>
                <w:shd w:val="clear" w:color="auto" w:fill="FFFFFF"/>
                <w:lang w:val="it-IT"/>
              </w:rPr>
              <w:t>z</w:t>
            </w:r>
            <w:r w:rsidRPr="000958FE">
              <w:rPr>
                <w:rFonts w:ascii="Times New Roman" w:hAnsi="Times New Roman" w:cs="Times New Roman"/>
                <w:shd w:val="clear" w:color="auto" w:fill="FFFFFF"/>
                <w:lang w:val="it-IT"/>
              </w:rPr>
              <w:t>a</w:t>
            </w:r>
            <w:r w:rsidRPr="000958FE">
              <w:rPr>
                <w:rFonts w:ascii="Times New Roman" w:hAnsi="Times New Roman" w:cs="Times New Roman"/>
                <w:spacing w:val="1"/>
                <w:shd w:val="clear" w:color="auto" w:fill="FFFFFF"/>
                <w:lang w:val="it-IT"/>
              </w:rPr>
              <w:t>.</w:t>
            </w:r>
            <w:r w:rsidRPr="000958FE">
              <w:rPr>
                <w:rFonts w:ascii="Times New Roman" w:hAnsi="Times New Roman" w:cs="Times New Roman"/>
                <w:shd w:val="clear" w:color="auto" w:fill="FFFFFF"/>
                <w:lang w:val="it-IT"/>
              </w:rPr>
              <w:t xml:space="preserve"> </w:t>
            </w:r>
            <w:r w:rsidRPr="000958FE">
              <w:rPr>
                <w:rFonts w:ascii="Times New Roman" w:hAnsi="Times New Roman" w:cs="Times New Roman"/>
                <w:spacing w:val="1"/>
                <w:shd w:val="clear" w:color="auto" w:fill="FFFFFF"/>
                <w:lang w:val="it-IT"/>
              </w:rPr>
              <w:t>C</w:t>
            </w:r>
            <w:r w:rsidRPr="000958FE">
              <w:rPr>
                <w:rFonts w:ascii="Times New Roman" w:hAnsi="Times New Roman" w:cs="Times New Roman"/>
                <w:shd w:val="clear" w:color="auto" w:fill="FFFFFF"/>
                <w:lang w:val="it-IT"/>
              </w:rPr>
              <w:t>o</w:t>
            </w:r>
            <w:r w:rsidRPr="000958FE">
              <w:rPr>
                <w:rFonts w:ascii="Times New Roman" w:hAnsi="Times New Roman" w:cs="Times New Roman"/>
                <w:spacing w:val="1"/>
                <w:shd w:val="clear" w:color="auto" w:fill="FFFFFF"/>
                <w:lang w:val="it-IT"/>
              </w:rPr>
              <w:t>m</w:t>
            </w:r>
            <w:r w:rsidRPr="000958FE">
              <w:rPr>
                <w:rFonts w:ascii="Times New Roman" w:hAnsi="Times New Roman" w:cs="Times New Roman"/>
                <w:shd w:val="clear" w:color="auto" w:fill="FFFFFF"/>
                <w:lang w:val="it-IT"/>
              </w:rPr>
              <w:t>por</w:t>
            </w:r>
            <w:r w:rsidRPr="000958FE">
              <w:rPr>
                <w:rFonts w:ascii="Times New Roman" w:hAnsi="Times New Roman" w:cs="Times New Roman"/>
                <w:spacing w:val="1"/>
                <w:shd w:val="clear" w:color="auto" w:fill="FFFFFF"/>
                <w:lang w:val="it-IT"/>
              </w:rPr>
              <w:t>t</w:t>
            </w:r>
            <w:r w:rsidRPr="000958FE">
              <w:rPr>
                <w:rFonts w:ascii="Times New Roman" w:hAnsi="Times New Roman" w:cs="Times New Roman"/>
                <w:spacing w:val="-3"/>
                <w:shd w:val="clear" w:color="auto" w:fill="FFFFFF"/>
                <w:lang w:val="it-IT"/>
              </w:rPr>
              <w:t>a</w:t>
            </w:r>
            <w:r w:rsidRPr="000958FE">
              <w:rPr>
                <w:rFonts w:ascii="Times New Roman" w:hAnsi="Times New Roman" w:cs="Times New Roman"/>
                <w:spacing w:val="1"/>
                <w:shd w:val="clear" w:color="auto" w:fill="FFFFFF"/>
                <w:lang w:val="it-IT"/>
              </w:rPr>
              <w:t>me</w:t>
            </w:r>
            <w:r w:rsidRPr="000958FE">
              <w:rPr>
                <w:rFonts w:ascii="Times New Roman" w:hAnsi="Times New Roman" w:cs="Times New Roman"/>
                <w:shd w:val="clear" w:color="auto" w:fill="FFFFFF"/>
                <w:lang w:val="it-IT"/>
              </w:rPr>
              <w:t>n</w:t>
            </w:r>
            <w:r w:rsidRPr="000958FE">
              <w:rPr>
                <w:rFonts w:ascii="Times New Roman" w:hAnsi="Times New Roman" w:cs="Times New Roman"/>
                <w:spacing w:val="1"/>
                <w:shd w:val="clear" w:color="auto" w:fill="FFFFFF"/>
                <w:lang w:val="it-IT"/>
              </w:rPr>
              <w:t>t</w:t>
            </w:r>
            <w:r w:rsidRPr="000958FE">
              <w:rPr>
                <w:rFonts w:ascii="Times New Roman" w:hAnsi="Times New Roman" w:cs="Times New Roman"/>
                <w:shd w:val="clear" w:color="auto" w:fill="FFFFFF"/>
                <w:lang w:val="it-IT"/>
              </w:rPr>
              <w:t>o</w:t>
            </w:r>
            <w:r w:rsidRPr="000958FE">
              <w:rPr>
                <w:rFonts w:ascii="Times New Roman" w:hAnsi="Times New Roman" w:cs="Times New Roman"/>
                <w:spacing w:val="-2"/>
                <w:shd w:val="clear" w:color="auto" w:fill="FFFFFF"/>
                <w:lang w:val="it-IT"/>
              </w:rPr>
              <w:t xml:space="preserve"> </w:t>
            </w:r>
            <w:r w:rsidRPr="000958FE">
              <w:rPr>
                <w:rFonts w:ascii="Times New Roman" w:hAnsi="Times New Roman" w:cs="Times New Roman"/>
                <w:spacing w:val="-3"/>
                <w:shd w:val="clear" w:color="auto" w:fill="FFFFFF"/>
                <w:lang w:val="it-IT"/>
              </w:rPr>
              <w:t xml:space="preserve">globalmente </w:t>
            </w:r>
            <w:r w:rsidRPr="000958FE">
              <w:rPr>
                <w:rFonts w:ascii="Times New Roman" w:hAnsi="Times New Roman" w:cs="Times New Roman"/>
                <w:spacing w:val="1"/>
                <w:shd w:val="clear" w:color="auto" w:fill="FFFFFF"/>
                <w:lang w:val="it-IT"/>
              </w:rPr>
              <w:t>c</w:t>
            </w:r>
            <w:r w:rsidRPr="000958FE">
              <w:rPr>
                <w:rFonts w:ascii="Times New Roman" w:hAnsi="Times New Roman" w:cs="Times New Roman"/>
                <w:shd w:val="clear" w:color="auto" w:fill="FFFFFF"/>
                <w:lang w:val="it-IT"/>
              </w:rPr>
              <w:t>orr</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pacing w:val="-3"/>
                <w:shd w:val="clear" w:color="auto" w:fill="FFFFFF"/>
                <w:lang w:val="it-IT"/>
              </w:rPr>
              <w:t>t</w:t>
            </w:r>
            <w:r w:rsidRPr="000958FE">
              <w:rPr>
                <w:rFonts w:ascii="Times New Roman" w:hAnsi="Times New Roman" w:cs="Times New Roman"/>
                <w:spacing w:val="1"/>
                <w:shd w:val="clear" w:color="auto" w:fill="FFFFFF"/>
                <w:lang w:val="it-IT"/>
              </w:rPr>
              <w:t>t</w:t>
            </w:r>
            <w:r w:rsidRPr="000958FE">
              <w:rPr>
                <w:rFonts w:ascii="Times New Roman" w:hAnsi="Times New Roman" w:cs="Times New Roman"/>
                <w:shd w:val="clear" w:color="auto" w:fill="FFFFFF"/>
                <w:lang w:val="it-IT"/>
              </w:rPr>
              <w:t>o e d</w:t>
            </w:r>
            <w:r w:rsidRPr="000958FE">
              <w:rPr>
                <w:rFonts w:ascii="Times New Roman" w:hAnsi="Times New Roman" w:cs="Times New Roman"/>
                <w:spacing w:val="1"/>
                <w:shd w:val="clear" w:color="auto" w:fill="FFFFFF"/>
                <w:lang w:val="it-IT"/>
              </w:rPr>
              <w:t>i</w:t>
            </w:r>
            <w:r w:rsidRPr="000958FE">
              <w:rPr>
                <w:rFonts w:ascii="Times New Roman" w:hAnsi="Times New Roman" w:cs="Times New Roman"/>
                <w:spacing w:val="-1"/>
                <w:shd w:val="clear" w:color="auto" w:fill="FFFFFF"/>
                <w:lang w:val="it-IT"/>
              </w:rPr>
              <w:t>s</w:t>
            </w:r>
            <w:r w:rsidRPr="000958FE">
              <w:rPr>
                <w:rFonts w:ascii="Times New Roman" w:hAnsi="Times New Roman" w:cs="Times New Roman"/>
                <w:shd w:val="clear" w:color="auto" w:fill="FFFFFF"/>
                <w:lang w:val="it-IT"/>
              </w:rPr>
              <w:t>pon</w:t>
            </w:r>
            <w:r w:rsidRPr="000958FE">
              <w:rPr>
                <w:rFonts w:ascii="Times New Roman" w:hAnsi="Times New Roman" w:cs="Times New Roman"/>
                <w:spacing w:val="1"/>
                <w:shd w:val="clear" w:color="auto" w:fill="FFFFFF"/>
                <w:lang w:val="it-IT"/>
              </w:rPr>
              <w:t>i</w:t>
            </w:r>
            <w:r w:rsidRPr="000958FE">
              <w:rPr>
                <w:rFonts w:ascii="Times New Roman" w:hAnsi="Times New Roman" w:cs="Times New Roman"/>
                <w:spacing w:val="-4"/>
                <w:shd w:val="clear" w:color="auto" w:fill="FFFFFF"/>
                <w:lang w:val="it-IT"/>
              </w:rPr>
              <w:t>b</w:t>
            </w:r>
            <w:r w:rsidRPr="000958FE">
              <w:rPr>
                <w:rFonts w:ascii="Times New Roman" w:hAnsi="Times New Roman" w:cs="Times New Roman"/>
                <w:spacing w:val="-3"/>
                <w:shd w:val="clear" w:color="auto" w:fill="FFFFFF"/>
                <w:lang w:val="it-IT"/>
              </w:rPr>
              <w:t>i</w:t>
            </w:r>
            <w:r w:rsidRPr="000958FE">
              <w:rPr>
                <w:rFonts w:ascii="Times New Roman" w:hAnsi="Times New Roman" w:cs="Times New Roman"/>
                <w:spacing w:val="1"/>
                <w:shd w:val="clear" w:color="auto" w:fill="FFFFFF"/>
                <w:lang w:val="it-IT"/>
              </w:rPr>
              <w:t>l</w:t>
            </w:r>
            <w:r w:rsidRPr="000958FE">
              <w:rPr>
                <w:rFonts w:ascii="Times New Roman" w:hAnsi="Times New Roman" w:cs="Times New Roman"/>
                <w:shd w:val="clear" w:color="auto" w:fill="FFFFFF"/>
                <w:lang w:val="it-IT"/>
              </w:rPr>
              <w:t>e</w:t>
            </w:r>
            <w:r>
              <w:rPr>
                <w:rFonts w:ascii="Times New Roman" w:hAnsi="Times New Roman" w:cs="Times New Roman"/>
                <w:shd w:val="clear" w:color="auto" w:fill="FFFFFF"/>
                <w:lang w:val="it-IT"/>
              </w:rPr>
              <w:t>.</w:t>
            </w:r>
          </w:p>
        </w:tc>
      </w:tr>
      <w:tr w:rsidR="00740FC5" w:rsidRPr="004F5F6F" w:rsidTr="00886D48">
        <w:trPr>
          <w:trHeight w:hRule="exact" w:val="2800"/>
        </w:trPr>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FC5" w:rsidRDefault="00740FC5" w:rsidP="00886D48">
            <w:pPr>
              <w:spacing w:before="10" w:line="100" w:lineRule="exact"/>
              <w:jc w:val="center"/>
              <w:rPr>
                <w:rFonts w:ascii="Times New Roman" w:hAnsi="Times New Roman" w:cs="Times New Roman"/>
                <w:lang w:val="it-IT"/>
              </w:rPr>
            </w:pPr>
          </w:p>
          <w:p w:rsidR="00740FC5" w:rsidRDefault="00740FC5" w:rsidP="00886D48">
            <w:pPr>
              <w:ind w:left="278" w:right="282"/>
              <w:jc w:val="center"/>
              <w:rPr>
                <w:rFonts w:ascii="Times New Roman" w:hAnsi="Times New Roman" w:cs="Times New Roman"/>
                <w:lang w:val="it-IT"/>
              </w:rPr>
            </w:pPr>
            <w:r>
              <w:rPr>
                <w:rFonts w:ascii="Times New Roman" w:hAnsi="Times New Roman" w:cs="Times New Roman"/>
                <w:b/>
                <w:lang w:val="it-IT"/>
              </w:rPr>
              <w:t>6</w:t>
            </w:r>
          </w:p>
        </w:tc>
        <w:tc>
          <w:tcPr>
            <w:tcW w:w="2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FC5" w:rsidRDefault="00740FC5" w:rsidP="00886D48">
            <w:pPr>
              <w:spacing w:before="7" w:line="120" w:lineRule="exact"/>
              <w:jc w:val="center"/>
              <w:rPr>
                <w:rFonts w:ascii="Times New Roman" w:hAnsi="Times New Roman" w:cs="Times New Roman"/>
                <w:lang w:val="it-IT"/>
              </w:rPr>
            </w:pPr>
          </w:p>
          <w:p w:rsidR="00740FC5" w:rsidRDefault="00740FC5" w:rsidP="00886D48">
            <w:pPr>
              <w:ind w:left="648"/>
              <w:rPr>
                <w:rFonts w:ascii="Times New Roman" w:hAnsi="Times New Roman" w:cs="Times New Roman"/>
                <w:spacing w:val="-4"/>
                <w:u w:val="single" w:color="000000"/>
                <w:shd w:val="clear" w:color="auto" w:fill="FFFF00"/>
                <w:lang w:val="it-IT"/>
              </w:rPr>
            </w:pPr>
            <w:r>
              <w:rPr>
                <w:rFonts w:ascii="Times New Roman" w:hAnsi="Times New Roman" w:cs="Times New Roman"/>
                <w:b/>
                <w:spacing w:val="-1"/>
                <w:lang w:val="it-IT"/>
              </w:rPr>
              <w:t>Su</w:t>
            </w:r>
            <w:r>
              <w:rPr>
                <w:rFonts w:ascii="Times New Roman" w:hAnsi="Times New Roman" w:cs="Times New Roman"/>
                <w:b/>
                <w:lang w:val="it-IT"/>
              </w:rPr>
              <w:t>ff</w:t>
            </w:r>
            <w:r>
              <w:rPr>
                <w:rFonts w:ascii="Times New Roman" w:hAnsi="Times New Roman" w:cs="Times New Roman"/>
                <w:b/>
                <w:spacing w:val="1"/>
                <w:lang w:val="it-IT"/>
              </w:rPr>
              <w:t>icie</w:t>
            </w:r>
            <w:r>
              <w:rPr>
                <w:rFonts w:ascii="Times New Roman" w:hAnsi="Times New Roman" w:cs="Times New Roman"/>
                <w:b/>
                <w:spacing w:val="-1"/>
                <w:lang w:val="it-IT"/>
              </w:rPr>
              <w:t>n</w:t>
            </w:r>
            <w:r>
              <w:rPr>
                <w:rFonts w:ascii="Times New Roman" w:hAnsi="Times New Roman" w:cs="Times New Roman"/>
                <w:b/>
                <w:lang w:val="it-IT"/>
              </w:rPr>
              <w:t>te</w:t>
            </w:r>
          </w:p>
        </w:tc>
        <w:tc>
          <w:tcPr>
            <w:tcW w:w="6111" w:type="dxa"/>
            <w:tcBorders>
              <w:top w:val="single" w:sz="4" w:space="0" w:color="000000"/>
              <w:left w:val="single" w:sz="4" w:space="0" w:color="000000"/>
              <w:bottom w:val="single" w:sz="4" w:space="0" w:color="000000"/>
              <w:right w:val="single" w:sz="4" w:space="0" w:color="000000"/>
            </w:tcBorders>
            <w:shd w:val="clear" w:color="auto" w:fill="FFFFFF"/>
          </w:tcPr>
          <w:p w:rsidR="00740FC5" w:rsidRPr="004F5F6F" w:rsidRDefault="00740FC5" w:rsidP="00886D48">
            <w:pPr>
              <w:spacing w:line="260" w:lineRule="exact"/>
              <w:ind w:left="103"/>
              <w:jc w:val="both"/>
              <w:rPr>
                <w:lang w:val="it-IT"/>
              </w:rPr>
            </w:pPr>
            <w:r w:rsidRPr="000958FE">
              <w:rPr>
                <w:rFonts w:ascii="Times New Roman" w:hAnsi="Times New Roman" w:cs="Times New Roman"/>
                <w:spacing w:val="-4"/>
                <w:shd w:val="clear" w:color="auto" w:fill="FFFFFF"/>
                <w:lang w:val="it-IT"/>
              </w:rPr>
              <w:t>I</w:t>
            </w:r>
            <w:r w:rsidRPr="000958FE">
              <w:rPr>
                <w:rFonts w:ascii="Times New Roman" w:hAnsi="Times New Roman" w:cs="Times New Roman"/>
                <w:spacing w:val="1"/>
                <w:shd w:val="clear" w:color="auto" w:fill="FFFFFF"/>
                <w:lang w:val="it-IT"/>
              </w:rPr>
              <w:t>m</w:t>
            </w:r>
            <w:r w:rsidRPr="000958FE">
              <w:rPr>
                <w:rFonts w:ascii="Times New Roman" w:hAnsi="Times New Roman" w:cs="Times New Roman"/>
                <w:shd w:val="clear" w:color="auto" w:fill="FFFFFF"/>
                <w:lang w:val="it-IT"/>
              </w:rPr>
              <w:t>p</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pacing w:val="-4"/>
                <w:shd w:val="clear" w:color="auto" w:fill="FFFFFF"/>
                <w:lang w:val="it-IT"/>
              </w:rPr>
              <w:t>g</w:t>
            </w:r>
            <w:r w:rsidRPr="000958FE">
              <w:rPr>
                <w:rFonts w:ascii="Times New Roman" w:hAnsi="Times New Roman" w:cs="Times New Roman"/>
                <w:shd w:val="clear" w:color="auto" w:fill="FFFFFF"/>
                <w:lang w:val="it-IT"/>
              </w:rPr>
              <w:t xml:space="preserve">no e </w:t>
            </w:r>
            <w:r w:rsidRPr="000958FE">
              <w:rPr>
                <w:rFonts w:ascii="Times New Roman" w:hAnsi="Times New Roman" w:cs="Times New Roman"/>
                <w:spacing w:val="-3"/>
                <w:shd w:val="clear" w:color="auto" w:fill="FFFFFF"/>
                <w:lang w:val="it-IT"/>
              </w:rPr>
              <w:t>a</w:t>
            </w:r>
            <w:r w:rsidRPr="000958FE">
              <w:rPr>
                <w:rFonts w:ascii="Times New Roman" w:hAnsi="Times New Roman" w:cs="Times New Roman"/>
                <w:spacing w:val="1"/>
                <w:shd w:val="clear" w:color="auto" w:fill="FFFFFF"/>
                <w:lang w:val="it-IT"/>
              </w:rPr>
              <w:t>t</w:t>
            </w:r>
            <w:r w:rsidRPr="000958FE">
              <w:rPr>
                <w:rFonts w:ascii="Times New Roman" w:hAnsi="Times New Roman" w:cs="Times New Roman"/>
                <w:spacing w:val="-3"/>
                <w:shd w:val="clear" w:color="auto" w:fill="FFFFFF"/>
                <w:lang w:val="it-IT"/>
              </w:rPr>
              <w:t>t</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hd w:val="clear" w:color="auto" w:fill="FFFFFF"/>
                <w:lang w:val="it-IT"/>
              </w:rPr>
              <w:t>n</w:t>
            </w:r>
            <w:r w:rsidRPr="000958FE">
              <w:rPr>
                <w:rFonts w:ascii="Times New Roman" w:hAnsi="Times New Roman" w:cs="Times New Roman"/>
                <w:spacing w:val="-3"/>
                <w:shd w:val="clear" w:color="auto" w:fill="FFFFFF"/>
                <w:lang w:val="it-IT"/>
              </w:rPr>
              <w:t>z</w:t>
            </w:r>
            <w:r w:rsidRPr="000958FE">
              <w:rPr>
                <w:rFonts w:ascii="Times New Roman" w:hAnsi="Times New Roman" w:cs="Times New Roman"/>
                <w:spacing w:val="1"/>
                <w:shd w:val="clear" w:color="auto" w:fill="FFFFFF"/>
                <w:lang w:val="it-IT"/>
              </w:rPr>
              <w:t>i</w:t>
            </w:r>
            <w:r w:rsidRPr="000958FE">
              <w:rPr>
                <w:rFonts w:ascii="Times New Roman" w:hAnsi="Times New Roman" w:cs="Times New Roman"/>
                <w:shd w:val="clear" w:color="auto" w:fill="FFFFFF"/>
                <w:lang w:val="it-IT"/>
              </w:rPr>
              <w:t>one</w:t>
            </w:r>
            <w:r w:rsidRPr="000958FE">
              <w:rPr>
                <w:rFonts w:ascii="Times New Roman" w:hAnsi="Times New Roman" w:cs="Times New Roman"/>
                <w:spacing w:val="3"/>
                <w:shd w:val="clear" w:color="auto" w:fill="FFFFFF"/>
                <w:lang w:val="it-IT"/>
              </w:rPr>
              <w:t xml:space="preserve"> </w:t>
            </w:r>
            <w:r w:rsidRPr="000958FE">
              <w:rPr>
                <w:rFonts w:ascii="Times New Roman" w:hAnsi="Times New Roman" w:cs="Times New Roman"/>
                <w:shd w:val="clear" w:color="auto" w:fill="FFFFFF"/>
                <w:lang w:val="it-IT"/>
              </w:rPr>
              <w:t>d</w:t>
            </w:r>
            <w:r w:rsidRPr="000958FE">
              <w:rPr>
                <w:rFonts w:ascii="Times New Roman" w:hAnsi="Times New Roman" w:cs="Times New Roman"/>
                <w:spacing w:val="1"/>
                <w:shd w:val="clear" w:color="auto" w:fill="FFFFFF"/>
                <w:lang w:val="it-IT"/>
              </w:rPr>
              <w:t>i</w:t>
            </w:r>
            <w:r w:rsidRPr="000958FE">
              <w:rPr>
                <w:rFonts w:ascii="Times New Roman" w:hAnsi="Times New Roman" w:cs="Times New Roman"/>
                <w:spacing w:val="-1"/>
                <w:shd w:val="clear" w:color="auto" w:fill="FFFFFF"/>
                <w:lang w:val="it-IT"/>
              </w:rPr>
              <w:t>s</w:t>
            </w:r>
            <w:r w:rsidRPr="000958FE">
              <w:rPr>
                <w:rFonts w:ascii="Times New Roman" w:hAnsi="Times New Roman" w:cs="Times New Roman"/>
                <w:spacing w:val="1"/>
                <w:shd w:val="clear" w:color="auto" w:fill="FFFFFF"/>
                <w:lang w:val="it-IT"/>
              </w:rPr>
              <w:t>c</w:t>
            </w:r>
            <w:r w:rsidRPr="000958FE">
              <w:rPr>
                <w:rFonts w:ascii="Times New Roman" w:hAnsi="Times New Roman" w:cs="Times New Roman"/>
                <w:shd w:val="clear" w:color="auto" w:fill="FFFFFF"/>
                <w:lang w:val="it-IT"/>
              </w:rPr>
              <w:t>on</w:t>
            </w:r>
            <w:r w:rsidRPr="000958FE">
              <w:rPr>
                <w:rFonts w:ascii="Times New Roman" w:hAnsi="Times New Roman" w:cs="Times New Roman"/>
                <w:spacing w:val="-3"/>
                <w:shd w:val="clear" w:color="auto" w:fill="FFFFFF"/>
                <w:lang w:val="it-IT"/>
              </w:rPr>
              <w:t>t</w:t>
            </w:r>
            <w:r w:rsidRPr="000958FE">
              <w:rPr>
                <w:rFonts w:ascii="Times New Roman" w:hAnsi="Times New Roman" w:cs="Times New Roman"/>
                <w:spacing w:val="1"/>
                <w:shd w:val="clear" w:color="auto" w:fill="FFFFFF"/>
                <w:lang w:val="it-IT"/>
              </w:rPr>
              <w:t>i</w:t>
            </w:r>
            <w:r w:rsidRPr="000958FE">
              <w:rPr>
                <w:rFonts w:ascii="Times New Roman" w:hAnsi="Times New Roman" w:cs="Times New Roman"/>
                <w:shd w:val="clear" w:color="auto" w:fill="FFFFFF"/>
                <w:lang w:val="it-IT"/>
              </w:rPr>
              <w:t>nu</w:t>
            </w:r>
            <w:r>
              <w:rPr>
                <w:rFonts w:ascii="Times New Roman" w:hAnsi="Times New Roman" w:cs="Times New Roman"/>
                <w:spacing w:val="1"/>
                <w:shd w:val="clear" w:color="auto" w:fill="FFFFFF"/>
                <w:lang w:val="it-IT"/>
              </w:rPr>
              <w:t>i e</w:t>
            </w:r>
            <w:r w:rsidRPr="000958FE">
              <w:rPr>
                <w:rFonts w:ascii="Times New Roman" w:hAnsi="Times New Roman" w:cs="Times New Roman"/>
                <w:shd w:val="clear" w:color="auto" w:fill="FFFFFF"/>
                <w:lang w:val="it-IT"/>
              </w:rPr>
              <w:t xml:space="preserve"> non</w:t>
            </w:r>
            <w:r w:rsidRPr="000958FE">
              <w:rPr>
                <w:rFonts w:ascii="Times New Roman" w:hAnsi="Times New Roman" w:cs="Times New Roman"/>
                <w:spacing w:val="4"/>
                <w:shd w:val="clear" w:color="auto" w:fill="FFFFFF"/>
                <w:lang w:val="it-IT"/>
              </w:rPr>
              <w:t xml:space="preserve"> </w:t>
            </w:r>
            <w:r w:rsidRPr="000958FE">
              <w:rPr>
                <w:rFonts w:ascii="Times New Roman" w:hAnsi="Times New Roman" w:cs="Times New Roman"/>
                <w:spacing w:val="-1"/>
                <w:shd w:val="clear" w:color="auto" w:fill="FFFFFF"/>
                <w:lang w:val="it-IT"/>
              </w:rPr>
              <w:t>s</w:t>
            </w:r>
            <w:r w:rsidRPr="000958FE">
              <w:rPr>
                <w:rFonts w:ascii="Times New Roman" w:hAnsi="Times New Roman" w:cs="Times New Roman"/>
                <w:spacing w:val="1"/>
                <w:shd w:val="clear" w:color="auto" w:fill="FFFFFF"/>
                <w:lang w:val="it-IT"/>
              </w:rPr>
              <w:t>em</w:t>
            </w:r>
            <w:r w:rsidRPr="000958FE">
              <w:rPr>
                <w:rFonts w:ascii="Times New Roman" w:hAnsi="Times New Roman" w:cs="Times New Roman"/>
                <w:shd w:val="clear" w:color="auto" w:fill="FFFFFF"/>
                <w:lang w:val="it-IT"/>
              </w:rPr>
              <w:t>pre</w:t>
            </w:r>
            <w:r w:rsidRPr="000958FE">
              <w:rPr>
                <w:rFonts w:ascii="Times New Roman" w:hAnsi="Times New Roman" w:cs="Times New Roman"/>
                <w:spacing w:val="1"/>
                <w:shd w:val="clear" w:color="auto" w:fill="FFFFFF"/>
                <w:lang w:val="it-IT"/>
              </w:rPr>
              <w:t xml:space="preserve"> a</w:t>
            </w:r>
            <w:r w:rsidRPr="000958FE">
              <w:rPr>
                <w:rFonts w:ascii="Times New Roman" w:hAnsi="Times New Roman" w:cs="Times New Roman"/>
                <w:shd w:val="clear" w:color="auto" w:fill="FFFFFF"/>
                <w:lang w:val="it-IT"/>
              </w:rPr>
              <w:t>d</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pacing w:val="-4"/>
                <w:shd w:val="clear" w:color="auto" w:fill="FFFFFF"/>
                <w:lang w:val="it-IT"/>
              </w:rPr>
              <w:t>g</w:t>
            </w:r>
            <w:r w:rsidRPr="000958FE">
              <w:rPr>
                <w:rFonts w:ascii="Times New Roman" w:hAnsi="Times New Roman" w:cs="Times New Roman"/>
                <w:shd w:val="clear" w:color="auto" w:fill="FFFFFF"/>
                <w:lang w:val="it-IT"/>
              </w:rPr>
              <w:t>u</w:t>
            </w:r>
            <w:r w:rsidRPr="000958FE">
              <w:rPr>
                <w:rFonts w:ascii="Times New Roman" w:hAnsi="Times New Roman" w:cs="Times New Roman"/>
                <w:spacing w:val="1"/>
                <w:shd w:val="clear" w:color="auto" w:fill="FFFFFF"/>
                <w:lang w:val="it-IT"/>
              </w:rPr>
              <w:t>at</w:t>
            </w:r>
            <w:r>
              <w:rPr>
                <w:rFonts w:ascii="Times New Roman" w:hAnsi="Times New Roman" w:cs="Times New Roman"/>
                <w:shd w:val="clear" w:color="auto" w:fill="FFFFFF"/>
                <w:lang w:val="it-IT"/>
              </w:rPr>
              <w:t>i</w:t>
            </w:r>
            <w:r w:rsidRPr="000958FE">
              <w:rPr>
                <w:rFonts w:ascii="Times New Roman" w:hAnsi="Times New Roman" w:cs="Times New Roman"/>
                <w:shd w:val="clear" w:color="auto" w:fill="FFFFFF"/>
                <w:lang w:val="it-IT"/>
              </w:rPr>
              <w:t xml:space="preserve"> e produttiv</w:t>
            </w:r>
            <w:r>
              <w:rPr>
                <w:rFonts w:ascii="Times New Roman" w:hAnsi="Times New Roman" w:cs="Times New Roman"/>
                <w:shd w:val="clear" w:color="auto" w:fill="FFFFFF"/>
                <w:lang w:val="it-IT"/>
              </w:rPr>
              <w:t>i</w:t>
            </w:r>
            <w:r w:rsidRPr="000958FE">
              <w:rPr>
                <w:rFonts w:ascii="Times New Roman" w:hAnsi="Times New Roman" w:cs="Times New Roman"/>
                <w:shd w:val="clear" w:color="auto" w:fill="FFFFFF"/>
                <w:lang w:val="it-IT"/>
              </w:rPr>
              <w:t xml:space="preserve"> in tutti i settori disciplinari</w:t>
            </w:r>
            <w:r w:rsidRPr="000958FE">
              <w:rPr>
                <w:rFonts w:ascii="Times New Roman" w:hAnsi="Times New Roman" w:cs="Times New Roman"/>
                <w:spacing w:val="1"/>
                <w:shd w:val="clear" w:color="auto" w:fill="FFFFFF"/>
                <w:lang w:val="it-IT"/>
              </w:rPr>
              <w:t xml:space="preserve">; </w:t>
            </w:r>
            <w:r w:rsidRPr="000958FE">
              <w:rPr>
                <w:rFonts w:ascii="Times New Roman" w:hAnsi="Times New Roman" w:cs="Times New Roman"/>
                <w:shd w:val="clear" w:color="auto" w:fill="FFFFFF"/>
                <w:lang w:val="it-IT"/>
              </w:rPr>
              <w:t>p</w:t>
            </w:r>
            <w:r w:rsidRPr="000958FE">
              <w:rPr>
                <w:rFonts w:ascii="Times New Roman" w:hAnsi="Times New Roman" w:cs="Times New Roman"/>
                <w:spacing w:val="1"/>
                <w:shd w:val="clear" w:color="auto" w:fill="FFFFFF"/>
                <w:lang w:val="it-IT"/>
              </w:rPr>
              <w:t>a</w:t>
            </w:r>
            <w:r w:rsidRPr="000958FE">
              <w:rPr>
                <w:rFonts w:ascii="Times New Roman" w:hAnsi="Times New Roman" w:cs="Times New Roman"/>
                <w:shd w:val="clear" w:color="auto" w:fill="FFFFFF"/>
                <w:lang w:val="it-IT"/>
              </w:rPr>
              <w:t>r</w:t>
            </w:r>
            <w:r w:rsidRPr="000958FE">
              <w:rPr>
                <w:rFonts w:ascii="Times New Roman" w:hAnsi="Times New Roman" w:cs="Times New Roman"/>
                <w:spacing w:val="1"/>
                <w:shd w:val="clear" w:color="auto" w:fill="FFFFFF"/>
                <w:lang w:val="it-IT"/>
              </w:rPr>
              <w:t>te</w:t>
            </w:r>
            <w:r w:rsidRPr="000958FE">
              <w:rPr>
                <w:rFonts w:ascii="Times New Roman" w:hAnsi="Times New Roman" w:cs="Times New Roman"/>
                <w:spacing w:val="-3"/>
                <w:shd w:val="clear" w:color="auto" w:fill="FFFFFF"/>
                <w:lang w:val="it-IT"/>
              </w:rPr>
              <w:t>c</w:t>
            </w:r>
            <w:r w:rsidRPr="000958FE">
              <w:rPr>
                <w:rFonts w:ascii="Times New Roman" w:hAnsi="Times New Roman" w:cs="Times New Roman"/>
                <w:spacing w:val="1"/>
                <w:shd w:val="clear" w:color="auto" w:fill="FFFFFF"/>
                <w:lang w:val="it-IT"/>
              </w:rPr>
              <w:t>i</w:t>
            </w:r>
            <w:r w:rsidRPr="000958FE">
              <w:rPr>
                <w:rFonts w:ascii="Times New Roman" w:hAnsi="Times New Roman" w:cs="Times New Roman"/>
                <w:shd w:val="clear" w:color="auto" w:fill="FFFFFF"/>
                <w:lang w:val="it-IT"/>
              </w:rPr>
              <w:t>p</w:t>
            </w:r>
            <w:r w:rsidRPr="000958FE">
              <w:rPr>
                <w:rFonts w:ascii="Times New Roman" w:hAnsi="Times New Roman" w:cs="Times New Roman"/>
                <w:spacing w:val="1"/>
                <w:shd w:val="clear" w:color="auto" w:fill="FFFFFF"/>
                <w:lang w:val="it-IT"/>
              </w:rPr>
              <w:t>a</w:t>
            </w:r>
            <w:r w:rsidRPr="000958FE">
              <w:rPr>
                <w:rFonts w:ascii="Times New Roman" w:hAnsi="Times New Roman" w:cs="Times New Roman"/>
                <w:spacing w:val="-3"/>
                <w:shd w:val="clear" w:color="auto" w:fill="FFFFFF"/>
                <w:lang w:val="it-IT"/>
              </w:rPr>
              <w:t>z</w:t>
            </w:r>
            <w:r w:rsidRPr="000958FE">
              <w:rPr>
                <w:rFonts w:ascii="Times New Roman" w:hAnsi="Times New Roman" w:cs="Times New Roman"/>
                <w:spacing w:val="1"/>
                <w:shd w:val="clear" w:color="auto" w:fill="FFFFFF"/>
                <w:lang w:val="it-IT"/>
              </w:rPr>
              <w:t>i</w:t>
            </w:r>
            <w:r w:rsidRPr="000958FE">
              <w:rPr>
                <w:rFonts w:ascii="Times New Roman" w:hAnsi="Times New Roman" w:cs="Times New Roman"/>
                <w:shd w:val="clear" w:color="auto" w:fill="FFFFFF"/>
                <w:lang w:val="it-IT"/>
              </w:rPr>
              <w:t>one</w:t>
            </w:r>
            <w:r w:rsidRPr="000958FE">
              <w:rPr>
                <w:rFonts w:ascii="Times New Roman" w:hAnsi="Times New Roman" w:cs="Times New Roman"/>
                <w:spacing w:val="4"/>
                <w:shd w:val="clear" w:color="auto" w:fill="FFFFFF"/>
                <w:lang w:val="it-IT"/>
              </w:rPr>
              <w:t xml:space="preserve"> superficiale e talvolta </w:t>
            </w:r>
            <w:r w:rsidRPr="000958FE">
              <w:rPr>
                <w:rFonts w:ascii="Times New Roman" w:hAnsi="Times New Roman" w:cs="Times New Roman"/>
                <w:spacing w:val="1"/>
                <w:shd w:val="clear" w:color="auto" w:fill="FFFFFF"/>
                <w:lang w:val="it-IT"/>
              </w:rPr>
              <w:t>limi</w:t>
            </w:r>
            <w:r w:rsidRPr="000958FE">
              <w:rPr>
                <w:rFonts w:ascii="Times New Roman" w:hAnsi="Times New Roman" w:cs="Times New Roman"/>
                <w:spacing w:val="-3"/>
                <w:shd w:val="clear" w:color="auto" w:fill="FFFFFF"/>
                <w:lang w:val="it-IT"/>
              </w:rPr>
              <w:t>t</w:t>
            </w:r>
            <w:r w:rsidRPr="000958FE">
              <w:rPr>
                <w:rFonts w:ascii="Times New Roman" w:hAnsi="Times New Roman" w:cs="Times New Roman"/>
                <w:spacing w:val="1"/>
                <w:shd w:val="clear" w:color="auto" w:fill="FFFFFF"/>
                <w:lang w:val="it-IT"/>
              </w:rPr>
              <w:t xml:space="preserve">ata, </w:t>
            </w:r>
            <w:r w:rsidRPr="000958FE">
              <w:rPr>
                <w:rFonts w:ascii="Times New Roman" w:hAnsi="Times New Roman" w:cs="Times New Roman"/>
                <w:spacing w:val="-1"/>
                <w:shd w:val="clear" w:color="auto" w:fill="FFFFFF"/>
                <w:lang w:val="it-IT"/>
              </w:rPr>
              <w:t>s</w:t>
            </w:r>
            <w:r w:rsidRPr="000958FE">
              <w:rPr>
                <w:rFonts w:ascii="Times New Roman" w:hAnsi="Times New Roman" w:cs="Times New Roman"/>
                <w:spacing w:val="1"/>
                <w:shd w:val="clear" w:color="auto" w:fill="FFFFFF"/>
                <w:lang w:val="it-IT"/>
              </w:rPr>
              <w:t>en</w:t>
            </w:r>
            <w:r w:rsidRPr="000958FE">
              <w:rPr>
                <w:rFonts w:ascii="Times New Roman" w:hAnsi="Times New Roman" w:cs="Times New Roman"/>
                <w:spacing w:val="-3"/>
                <w:shd w:val="clear" w:color="auto" w:fill="FFFFFF"/>
                <w:lang w:val="it-IT"/>
              </w:rPr>
              <w:t>z</w:t>
            </w:r>
            <w:r w:rsidRPr="000958FE">
              <w:rPr>
                <w:rFonts w:ascii="Times New Roman" w:hAnsi="Times New Roman" w:cs="Times New Roman"/>
                <w:spacing w:val="1"/>
                <w:shd w:val="clear" w:color="auto" w:fill="FFFFFF"/>
                <w:lang w:val="it-IT"/>
              </w:rPr>
              <w:t>a</w:t>
            </w:r>
            <w:r w:rsidRPr="000958FE">
              <w:rPr>
                <w:rFonts w:ascii="Times New Roman" w:hAnsi="Times New Roman" w:cs="Times New Roman"/>
                <w:spacing w:val="5"/>
                <w:shd w:val="clear" w:color="auto" w:fill="FFFFFF"/>
                <w:lang w:val="it-IT"/>
              </w:rPr>
              <w:t xml:space="preserve"> spiccato </w:t>
            </w:r>
            <w:r w:rsidRPr="000958FE">
              <w:rPr>
                <w:rFonts w:ascii="Times New Roman" w:hAnsi="Times New Roman" w:cs="Times New Roman"/>
                <w:spacing w:val="1"/>
                <w:shd w:val="clear" w:color="auto" w:fill="FFFFFF"/>
                <w:lang w:val="it-IT"/>
              </w:rPr>
              <w:t>intere</w:t>
            </w:r>
            <w:r w:rsidRPr="000958FE">
              <w:rPr>
                <w:rFonts w:ascii="Times New Roman" w:hAnsi="Times New Roman" w:cs="Times New Roman"/>
                <w:spacing w:val="-1"/>
                <w:shd w:val="clear" w:color="auto" w:fill="FFFFFF"/>
                <w:lang w:val="it-IT"/>
              </w:rPr>
              <w:t>ss</w:t>
            </w:r>
            <w:r w:rsidRPr="000958FE">
              <w:rPr>
                <w:rFonts w:ascii="Times New Roman" w:hAnsi="Times New Roman" w:cs="Times New Roman"/>
                <w:spacing w:val="1"/>
                <w:shd w:val="clear" w:color="auto" w:fill="FFFFFF"/>
                <w:lang w:val="it-IT"/>
              </w:rPr>
              <w:t xml:space="preserve">e </w:t>
            </w:r>
            <w:proofErr w:type="gramStart"/>
            <w:r w:rsidRPr="000958FE">
              <w:rPr>
                <w:rFonts w:ascii="Times New Roman" w:hAnsi="Times New Roman" w:cs="Times New Roman"/>
                <w:spacing w:val="1"/>
                <w:shd w:val="clear" w:color="auto" w:fill="FFFFFF"/>
                <w:lang w:val="it-IT"/>
              </w:rPr>
              <w:t xml:space="preserve">per </w:t>
            </w:r>
            <w:r w:rsidRPr="000958FE">
              <w:rPr>
                <w:rFonts w:ascii="Times New Roman" w:hAnsi="Times New Roman" w:cs="Times New Roman"/>
                <w:spacing w:val="6"/>
                <w:shd w:val="clear" w:color="auto" w:fill="FFFFFF"/>
                <w:lang w:val="it-IT"/>
              </w:rPr>
              <w:t xml:space="preserve"> </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pacing w:val="-1"/>
                <w:shd w:val="clear" w:color="auto" w:fill="FFFFFF"/>
                <w:lang w:val="it-IT"/>
              </w:rPr>
              <w:t>s</w:t>
            </w:r>
            <w:r w:rsidRPr="000958FE">
              <w:rPr>
                <w:rFonts w:ascii="Times New Roman" w:hAnsi="Times New Roman" w:cs="Times New Roman"/>
                <w:spacing w:val="1"/>
                <w:shd w:val="clear" w:color="auto" w:fill="FFFFFF"/>
                <w:lang w:val="it-IT"/>
              </w:rPr>
              <w:t>per</w:t>
            </w:r>
            <w:r w:rsidRPr="000958FE">
              <w:rPr>
                <w:rFonts w:ascii="Times New Roman" w:hAnsi="Times New Roman" w:cs="Times New Roman"/>
                <w:spacing w:val="-3"/>
                <w:shd w:val="clear" w:color="auto" w:fill="FFFFFF"/>
                <w:lang w:val="it-IT"/>
              </w:rPr>
              <w:t>i</w:t>
            </w:r>
            <w:r w:rsidRPr="000958FE">
              <w:rPr>
                <w:rFonts w:ascii="Times New Roman" w:hAnsi="Times New Roman" w:cs="Times New Roman"/>
                <w:spacing w:val="1"/>
                <w:shd w:val="clear" w:color="auto" w:fill="FFFFFF"/>
                <w:lang w:val="it-IT"/>
              </w:rPr>
              <w:t>en</w:t>
            </w:r>
            <w:r w:rsidRPr="000958FE">
              <w:rPr>
                <w:rFonts w:ascii="Times New Roman" w:hAnsi="Times New Roman" w:cs="Times New Roman"/>
                <w:spacing w:val="-3"/>
                <w:shd w:val="clear" w:color="auto" w:fill="FFFFFF"/>
                <w:lang w:val="it-IT"/>
              </w:rPr>
              <w:t>z</w:t>
            </w:r>
            <w:r w:rsidRPr="000958FE">
              <w:rPr>
                <w:rFonts w:ascii="Times New Roman" w:hAnsi="Times New Roman" w:cs="Times New Roman"/>
                <w:spacing w:val="1"/>
                <w:shd w:val="clear" w:color="auto" w:fill="FFFFFF"/>
                <w:lang w:val="it-IT"/>
              </w:rPr>
              <w:t>e</w:t>
            </w:r>
            <w:proofErr w:type="gramEnd"/>
            <w:r w:rsidRPr="000958FE">
              <w:rPr>
                <w:rFonts w:ascii="Times New Roman" w:hAnsi="Times New Roman" w:cs="Times New Roman"/>
                <w:spacing w:val="1"/>
                <w:shd w:val="clear" w:color="auto" w:fill="FFFFFF"/>
                <w:lang w:val="it-IT"/>
              </w:rPr>
              <w:t xml:space="preserve"> op</w:t>
            </w:r>
            <w:r w:rsidRPr="000958FE">
              <w:rPr>
                <w:rFonts w:ascii="Times New Roman" w:hAnsi="Times New Roman" w:cs="Times New Roman"/>
                <w:spacing w:val="-3"/>
                <w:shd w:val="clear" w:color="auto" w:fill="FFFFFF"/>
                <w:lang w:val="it-IT"/>
              </w:rPr>
              <w:t>z</w:t>
            </w:r>
            <w:r w:rsidRPr="000958FE">
              <w:rPr>
                <w:rFonts w:ascii="Times New Roman" w:hAnsi="Times New Roman" w:cs="Times New Roman"/>
                <w:spacing w:val="1"/>
                <w:shd w:val="clear" w:color="auto" w:fill="FFFFFF"/>
                <w:lang w:val="it-IT"/>
              </w:rPr>
              <w:t>ionali, labo</w:t>
            </w:r>
            <w:r w:rsidRPr="000958FE">
              <w:rPr>
                <w:rFonts w:ascii="Times New Roman" w:hAnsi="Times New Roman" w:cs="Times New Roman"/>
                <w:spacing w:val="-4"/>
                <w:shd w:val="clear" w:color="auto" w:fill="FFFFFF"/>
                <w:lang w:val="it-IT"/>
              </w:rPr>
              <w:t>r</w:t>
            </w:r>
            <w:r w:rsidRPr="000958FE">
              <w:rPr>
                <w:rFonts w:ascii="Times New Roman" w:hAnsi="Times New Roman" w:cs="Times New Roman"/>
                <w:spacing w:val="1"/>
                <w:shd w:val="clear" w:color="auto" w:fill="FFFFFF"/>
                <w:lang w:val="it-IT"/>
              </w:rPr>
              <w:t>ator</w:t>
            </w:r>
            <w:r w:rsidRPr="000958FE">
              <w:rPr>
                <w:rFonts w:ascii="Times New Roman" w:hAnsi="Times New Roman" w:cs="Times New Roman"/>
                <w:spacing w:val="-3"/>
                <w:shd w:val="clear" w:color="auto" w:fill="FFFFFF"/>
                <w:lang w:val="it-IT"/>
              </w:rPr>
              <w:t>i</w:t>
            </w:r>
            <w:r w:rsidRPr="000958FE">
              <w:rPr>
                <w:rFonts w:ascii="Times New Roman" w:hAnsi="Times New Roman" w:cs="Times New Roman"/>
                <w:spacing w:val="1"/>
                <w:shd w:val="clear" w:color="auto" w:fill="FFFFFF"/>
                <w:lang w:val="it-IT"/>
              </w:rPr>
              <w:t>a</w:t>
            </w:r>
            <w:r w:rsidRPr="000958FE">
              <w:rPr>
                <w:rFonts w:ascii="Times New Roman" w:hAnsi="Times New Roman" w:cs="Times New Roman"/>
                <w:spacing w:val="-3"/>
                <w:shd w:val="clear" w:color="auto" w:fill="FFFFFF"/>
                <w:lang w:val="it-IT"/>
              </w:rPr>
              <w:t>l</w:t>
            </w:r>
            <w:r w:rsidRPr="000958FE">
              <w:rPr>
                <w:rFonts w:ascii="Times New Roman" w:hAnsi="Times New Roman" w:cs="Times New Roman"/>
                <w:spacing w:val="1"/>
                <w:shd w:val="clear" w:color="auto" w:fill="FFFFFF"/>
                <w:lang w:val="it-IT"/>
              </w:rPr>
              <w:t xml:space="preserve">i e/o </w:t>
            </w:r>
            <w:r w:rsidRPr="000958FE">
              <w:rPr>
                <w:rFonts w:ascii="Times New Roman" w:hAnsi="Times New Roman" w:cs="Times New Roman"/>
                <w:spacing w:val="5"/>
                <w:shd w:val="clear" w:color="auto" w:fill="FFFFFF"/>
                <w:lang w:val="it-IT"/>
              </w:rPr>
              <w:t>e</w:t>
            </w:r>
            <w:r w:rsidRPr="000958FE">
              <w:rPr>
                <w:rFonts w:ascii="Times New Roman" w:hAnsi="Times New Roman" w:cs="Times New Roman"/>
                <w:spacing w:val="1"/>
                <w:shd w:val="clear" w:color="auto" w:fill="FFFFFF"/>
                <w:lang w:val="it-IT"/>
              </w:rPr>
              <w:t>xt</w:t>
            </w:r>
            <w:r w:rsidRPr="000958FE">
              <w:rPr>
                <w:rFonts w:ascii="Times New Roman" w:hAnsi="Times New Roman" w:cs="Times New Roman"/>
                <w:spacing w:val="-4"/>
                <w:shd w:val="clear" w:color="auto" w:fill="FFFFFF"/>
                <w:lang w:val="it-IT"/>
              </w:rPr>
              <w:t>r</w:t>
            </w:r>
            <w:r w:rsidRPr="000958FE">
              <w:rPr>
                <w:rFonts w:ascii="Times New Roman" w:hAnsi="Times New Roman" w:cs="Times New Roman"/>
                <w:spacing w:val="1"/>
                <w:shd w:val="clear" w:color="auto" w:fill="FFFFFF"/>
                <w:lang w:val="it-IT"/>
              </w:rPr>
              <w:t>a</w:t>
            </w:r>
            <w:r w:rsidRPr="000958FE">
              <w:rPr>
                <w:rFonts w:ascii="Times New Roman" w:hAnsi="Times New Roman" w:cs="Times New Roman"/>
                <w:spacing w:val="-1"/>
                <w:shd w:val="clear" w:color="auto" w:fill="FFFFFF"/>
                <w:lang w:val="it-IT"/>
              </w:rPr>
              <w:t>s</w:t>
            </w:r>
            <w:r w:rsidRPr="000958FE">
              <w:rPr>
                <w:rFonts w:ascii="Times New Roman" w:hAnsi="Times New Roman" w:cs="Times New Roman"/>
                <w:spacing w:val="1"/>
                <w:shd w:val="clear" w:color="auto" w:fill="FFFFFF"/>
                <w:lang w:val="it-IT"/>
              </w:rPr>
              <w:t>cola</w:t>
            </w:r>
            <w:r w:rsidRPr="000958FE">
              <w:rPr>
                <w:rFonts w:ascii="Times New Roman" w:hAnsi="Times New Roman" w:cs="Times New Roman"/>
                <w:spacing w:val="-1"/>
                <w:shd w:val="clear" w:color="auto" w:fill="FFFFFF"/>
                <w:lang w:val="it-IT"/>
              </w:rPr>
              <w:t>s</w:t>
            </w:r>
            <w:r w:rsidRPr="000958FE">
              <w:rPr>
                <w:rFonts w:ascii="Times New Roman" w:hAnsi="Times New Roman" w:cs="Times New Roman"/>
                <w:spacing w:val="-3"/>
                <w:shd w:val="clear" w:color="auto" w:fill="FFFFFF"/>
                <w:lang w:val="it-IT"/>
              </w:rPr>
              <w:t>t</w:t>
            </w:r>
            <w:r w:rsidRPr="000958FE">
              <w:rPr>
                <w:rFonts w:ascii="Times New Roman" w:hAnsi="Times New Roman" w:cs="Times New Roman"/>
                <w:spacing w:val="1"/>
                <w:shd w:val="clear" w:color="auto" w:fill="FFFFFF"/>
                <w:lang w:val="it-IT"/>
              </w:rPr>
              <w:t>ich</w:t>
            </w:r>
            <w:r w:rsidRPr="000958FE">
              <w:rPr>
                <w:rFonts w:ascii="Times New Roman" w:hAnsi="Times New Roman" w:cs="Times New Roman"/>
                <w:spacing w:val="-3"/>
                <w:shd w:val="clear" w:color="auto" w:fill="FFFFFF"/>
                <w:lang w:val="it-IT"/>
              </w:rPr>
              <w:t>e</w:t>
            </w:r>
            <w:r w:rsidRPr="000958FE">
              <w:rPr>
                <w:rFonts w:ascii="Times New Roman" w:hAnsi="Times New Roman" w:cs="Times New Roman"/>
                <w:spacing w:val="1"/>
                <w:shd w:val="clear" w:color="auto" w:fill="FFFFFF"/>
                <w:lang w:val="it-IT"/>
              </w:rPr>
              <w:t>;</w:t>
            </w:r>
            <w:r w:rsidRPr="000958FE">
              <w:rPr>
                <w:rFonts w:ascii="Times New Roman" w:hAnsi="Times New Roman" w:cs="Times New Roman"/>
                <w:spacing w:val="2"/>
                <w:shd w:val="clear" w:color="auto" w:fill="FFFFFF"/>
                <w:lang w:val="it-IT"/>
              </w:rPr>
              <w:t xml:space="preserve"> </w:t>
            </w:r>
            <w:r w:rsidRPr="000958FE">
              <w:rPr>
                <w:rFonts w:ascii="Times New Roman" w:hAnsi="Times New Roman" w:cs="Times New Roman"/>
                <w:spacing w:val="1"/>
                <w:shd w:val="clear" w:color="auto" w:fill="FFFFFF"/>
                <w:lang w:val="it-IT"/>
              </w:rPr>
              <w:t>m</w:t>
            </w:r>
            <w:r w:rsidRPr="000958FE">
              <w:rPr>
                <w:rFonts w:ascii="Times New Roman" w:hAnsi="Times New Roman" w:cs="Times New Roman"/>
                <w:spacing w:val="-3"/>
                <w:shd w:val="clear" w:color="auto" w:fill="FFFFFF"/>
                <w:lang w:val="it-IT"/>
              </w:rPr>
              <w:t>e</w:t>
            </w:r>
            <w:r w:rsidRPr="000958FE">
              <w:rPr>
                <w:rFonts w:ascii="Times New Roman" w:hAnsi="Times New Roman" w:cs="Times New Roman"/>
                <w:spacing w:val="1"/>
                <w:shd w:val="clear" w:color="auto" w:fill="FFFFFF"/>
                <w:lang w:val="it-IT"/>
              </w:rPr>
              <w:t>t</w:t>
            </w:r>
            <w:r w:rsidRPr="000958FE">
              <w:rPr>
                <w:rFonts w:ascii="Times New Roman" w:hAnsi="Times New Roman" w:cs="Times New Roman"/>
                <w:shd w:val="clear" w:color="auto" w:fill="FFFFFF"/>
                <w:lang w:val="it-IT"/>
              </w:rPr>
              <w:t>odo</w:t>
            </w:r>
            <w:r w:rsidRPr="000958FE">
              <w:rPr>
                <w:rFonts w:ascii="Times New Roman" w:hAnsi="Times New Roman" w:cs="Times New Roman"/>
                <w:spacing w:val="1"/>
                <w:shd w:val="clear" w:color="auto" w:fill="FFFFFF"/>
                <w:lang w:val="it-IT"/>
              </w:rPr>
              <w:t xml:space="preserve"> </w:t>
            </w:r>
            <w:r w:rsidRPr="000958FE">
              <w:rPr>
                <w:rFonts w:ascii="Times New Roman" w:hAnsi="Times New Roman" w:cs="Times New Roman"/>
                <w:shd w:val="clear" w:color="auto" w:fill="FFFFFF"/>
                <w:lang w:val="it-IT"/>
              </w:rPr>
              <w:t>di</w:t>
            </w:r>
            <w:r w:rsidRPr="000958FE">
              <w:rPr>
                <w:rFonts w:ascii="Times New Roman" w:hAnsi="Times New Roman" w:cs="Times New Roman"/>
                <w:spacing w:val="1"/>
                <w:shd w:val="clear" w:color="auto" w:fill="FFFFFF"/>
                <w:lang w:val="it-IT"/>
              </w:rPr>
              <w:t xml:space="preserve"> </w:t>
            </w:r>
            <w:r w:rsidRPr="000958FE">
              <w:rPr>
                <w:rFonts w:ascii="Times New Roman" w:hAnsi="Times New Roman" w:cs="Times New Roman"/>
                <w:spacing w:val="-3"/>
                <w:shd w:val="clear" w:color="auto" w:fill="FFFFFF"/>
                <w:lang w:val="it-IT"/>
              </w:rPr>
              <w:t>l</w:t>
            </w:r>
            <w:r w:rsidRPr="000958FE">
              <w:rPr>
                <w:rFonts w:ascii="Times New Roman" w:hAnsi="Times New Roman" w:cs="Times New Roman"/>
                <w:spacing w:val="1"/>
                <w:shd w:val="clear" w:color="auto" w:fill="FFFFFF"/>
                <w:lang w:val="it-IT"/>
              </w:rPr>
              <w:t>a</w:t>
            </w:r>
            <w:r w:rsidRPr="000958FE">
              <w:rPr>
                <w:rFonts w:ascii="Times New Roman" w:hAnsi="Times New Roman" w:cs="Times New Roman"/>
                <w:spacing w:val="-4"/>
                <w:shd w:val="clear" w:color="auto" w:fill="FFFFFF"/>
                <w:lang w:val="it-IT"/>
              </w:rPr>
              <w:t>v</w:t>
            </w:r>
            <w:r w:rsidRPr="000958FE">
              <w:rPr>
                <w:rFonts w:ascii="Times New Roman" w:hAnsi="Times New Roman" w:cs="Times New Roman"/>
                <w:shd w:val="clear" w:color="auto" w:fill="FFFFFF"/>
                <w:lang w:val="it-IT"/>
              </w:rPr>
              <w:t xml:space="preserve">oro </w:t>
            </w:r>
            <w:r w:rsidRPr="000958FE">
              <w:rPr>
                <w:rFonts w:ascii="Times New Roman" w:hAnsi="Times New Roman" w:cs="Times New Roman"/>
                <w:spacing w:val="1"/>
                <w:shd w:val="clear" w:color="auto" w:fill="FFFFFF"/>
                <w:lang w:val="it-IT"/>
              </w:rPr>
              <w:t>a</w:t>
            </w:r>
            <w:r w:rsidRPr="000958FE">
              <w:rPr>
                <w:rFonts w:ascii="Times New Roman" w:hAnsi="Times New Roman" w:cs="Times New Roman"/>
                <w:spacing w:val="-3"/>
                <w:shd w:val="clear" w:color="auto" w:fill="FFFFFF"/>
                <w:lang w:val="it-IT"/>
              </w:rPr>
              <w:t>c</w:t>
            </w:r>
            <w:r w:rsidRPr="000958FE">
              <w:rPr>
                <w:rFonts w:ascii="Times New Roman" w:hAnsi="Times New Roman" w:cs="Times New Roman"/>
                <w:spacing w:val="1"/>
                <w:shd w:val="clear" w:color="auto" w:fill="FFFFFF"/>
                <w:lang w:val="it-IT"/>
              </w:rPr>
              <w:t>c</w:t>
            </w:r>
            <w:r w:rsidRPr="000958FE">
              <w:rPr>
                <w:rFonts w:ascii="Times New Roman" w:hAnsi="Times New Roman" w:cs="Times New Roman"/>
                <w:spacing w:val="-3"/>
                <w:shd w:val="clear" w:color="auto" w:fill="FFFFFF"/>
                <w:lang w:val="it-IT"/>
              </w:rPr>
              <w:t>e</w:t>
            </w:r>
            <w:r w:rsidRPr="000958FE">
              <w:rPr>
                <w:rFonts w:ascii="Times New Roman" w:hAnsi="Times New Roman" w:cs="Times New Roman"/>
                <w:spacing w:val="1"/>
                <w:shd w:val="clear" w:color="auto" w:fill="FFFFFF"/>
                <w:lang w:val="it-IT"/>
              </w:rPr>
              <w:t>tta</w:t>
            </w:r>
            <w:r w:rsidRPr="000958FE">
              <w:rPr>
                <w:rFonts w:ascii="Times New Roman" w:hAnsi="Times New Roman" w:cs="Times New Roman"/>
                <w:spacing w:val="-4"/>
                <w:shd w:val="clear" w:color="auto" w:fill="FFFFFF"/>
                <w:lang w:val="it-IT"/>
              </w:rPr>
              <w:t>b</w:t>
            </w:r>
            <w:r w:rsidRPr="000958FE">
              <w:rPr>
                <w:rFonts w:ascii="Times New Roman" w:hAnsi="Times New Roman" w:cs="Times New Roman"/>
                <w:spacing w:val="1"/>
                <w:shd w:val="clear" w:color="auto" w:fill="FFFFFF"/>
                <w:lang w:val="it-IT"/>
              </w:rPr>
              <w:t>il</w:t>
            </w:r>
            <w:r w:rsidRPr="000958FE">
              <w:rPr>
                <w:rFonts w:ascii="Times New Roman" w:hAnsi="Times New Roman" w:cs="Times New Roman"/>
                <w:shd w:val="clear" w:color="auto" w:fill="FFFFFF"/>
                <w:lang w:val="it-IT"/>
              </w:rPr>
              <w:t>e</w:t>
            </w:r>
            <w:r w:rsidRPr="000958FE">
              <w:rPr>
                <w:rFonts w:ascii="Times New Roman" w:hAnsi="Times New Roman" w:cs="Times New Roman"/>
                <w:spacing w:val="-3"/>
                <w:shd w:val="clear" w:color="auto" w:fill="FFFFFF"/>
                <w:lang w:val="it-IT"/>
              </w:rPr>
              <w:t xml:space="preserve"> e</w:t>
            </w:r>
            <w:r w:rsidRPr="000958FE">
              <w:rPr>
                <w:rFonts w:ascii="Times New Roman" w:hAnsi="Times New Roman" w:cs="Times New Roman"/>
                <w:spacing w:val="1"/>
                <w:shd w:val="clear" w:color="auto" w:fill="FFFFFF"/>
                <w:lang w:val="it-IT"/>
              </w:rPr>
              <w:t xml:space="preserve"> complessivamente</w:t>
            </w:r>
            <w:r w:rsidRPr="000958FE">
              <w:rPr>
                <w:rFonts w:ascii="Times New Roman" w:hAnsi="Times New Roman" w:cs="Times New Roman"/>
                <w:shd w:val="clear" w:color="auto" w:fill="FFFFFF"/>
                <w:lang w:val="it-IT"/>
              </w:rPr>
              <w:t xml:space="preserve"> </w:t>
            </w:r>
            <w:r w:rsidRPr="000958FE">
              <w:rPr>
                <w:rFonts w:ascii="Times New Roman" w:hAnsi="Times New Roman" w:cs="Times New Roman"/>
                <w:spacing w:val="1"/>
                <w:shd w:val="clear" w:color="auto" w:fill="FFFFFF"/>
                <w:lang w:val="it-IT"/>
              </w:rPr>
              <w:t>a</w:t>
            </w:r>
            <w:r w:rsidRPr="000958FE">
              <w:rPr>
                <w:rFonts w:ascii="Times New Roman" w:hAnsi="Times New Roman" w:cs="Times New Roman"/>
                <w:spacing w:val="-4"/>
                <w:shd w:val="clear" w:color="auto" w:fill="FFFFFF"/>
                <w:lang w:val="it-IT"/>
              </w:rPr>
              <w:t>u</w:t>
            </w:r>
            <w:r w:rsidRPr="000958FE">
              <w:rPr>
                <w:rFonts w:ascii="Times New Roman" w:hAnsi="Times New Roman" w:cs="Times New Roman"/>
                <w:spacing w:val="1"/>
                <w:shd w:val="clear" w:color="auto" w:fill="FFFFFF"/>
                <w:lang w:val="it-IT"/>
              </w:rPr>
              <w:t>t</w:t>
            </w:r>
            <w:r w:rsidRPr="000958FE">
              <w:rPr>
                <w:rFonts w:ascii="Times New Roman" w:hAnsi="Times New Roman" w:cs="Times New Roman"/>
                <w:shd w:val="clear" w:color="auto" w:fill="FFFFFF"/>
                <w:lang w:val="it-IT"/>
              </w:rPr>
              <w:t>ono</w:t>
            </w:r>
            <w:r w:rsidRPr="000958FE">
              <w:rPr>
                <w:rFonts w:ascii="Times New Roman" w:hAnsi="Times New Roman" w:cs="Times New Roman"/>
                <w:spacing w:val="1"/>
                <w:shd w:val="clear" w:color="auto" w:fill="FFFFFF"/>
                <w:lang w:val="it-IT"/>
              </w:rPr>
              <w:t>m</w:t>
            </w:r>
            <w:r w:rsidRPr="000958FE">
              <w:rPr>
                <w:rFonts w:ascii="Times New Roman" w:hAnsi="Times New Roman" w:cs="Times New Roman"/>
                <w:shd w:val="clear" w:color="auto" w:fill="FFFFFF"/>
                <w:lang w:val="it-IT"/>
              </w:rPr>
              <w:t xml:space="preserve">o; </w:t>
            </w:r>
            <w:r w:rsidRPr="000958FE">
              <w:rPr>
                <w:rFonts w:ascii="Times New Roman" w:hAnsi="Times New Roman" w:cs="Times New Roman"/>
                <w:spacing w:val="-3"/>
                <w:shd w:val="clear" w:color="auto" w:fill="FFFFFF"/>
                <w:lang w:val="it-IT"/>
              </w:rPr>
              <w:t>a</w:t>
            </w:r>
            <w:r w:rsidRPr="000958FE">
              <w:rPr>
                <w:rFonts w:ascii="Times New Roman" w:hAnsi="Times New Roman" w:cs="Times New Roman"/>
                <w:shd w:val="clear" w:color="auto" w:fill="FFFFFF"/>
                <w:lang w:val="it-IT"/>
              </w:rPr>
              <w:t>ppr</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hd w:val="clear" w:color="auto" w:fill="FFFFFF"/>
                <w:lang w:val="it-IT"/>
              </w:rPr>
              <w:t>nd</w:t>
            </w:r>
            <w:r w:rsidRPr="000958FE">
              <w:rPr>
                <w:rFonts w:ascii="Times New Roman" w:hAnsi="Times New Roman" w:cs="Times New Roman"/>
                <w:spacing w:val="1"/>
                <w:shd w:val="clear" w:color="auto" w:fill="FFFFFF"/>
                <w:lang w:val="it-IT"/>
              </w:rPr>
              <w:t>ime</w:t>
            </w:r>
            <w:r w:rsidRPr="000958FE">
              <w:rPr>
                <w:rFonts w:ascii="Times New Roman" w:hAnsi="Times New Roman" w:cs="Times New Roman"/>
                <w:spacing w:val="-4"/>
                <w:shd w:val="clear" w:color="auto" w:fill="FFFFFF"/>
                <w:lang w:val="it-IT"/>
              </w:rPr>
              <w:t>n</w:t>
            </w:r>
            <w:r w:rsidRPr="000958FE">
              <w:rPr>
                <w:rFonts w:ascii="Times New Roman" w:hAnsi="Times New Roman" w:cs="Times New Roman"/>
                <w:spacing w:val="1"/>
                <w:shd w:val="clear" w:color="auto" w:fill="FFFFFF"/>
                <w:lang w:val="it-IT"/>
              </w:rPr>
              <w:t>t</w:t>
            </w:r>
            <w:r w:rsidRPr="000958FE">
              <w:rPr>
                <w:rFonts w:ascii="Times New Roman" w:hAnsi="Times New Roman" w:cs="Times New Roman"/>
                <w:shd w:val="clear" w:color="auto" w:fill="FFFFFF"/>
                <w:lang w:val="it-IT"/>
              </w:rPr>
              <w:t>o</w:t>
            </w:r>
            <w:r w:rsidRPr="000958FE">
              <w:rPr>
                <w:rFonts w:ascii="Times New Roman" w:hAnsi="Times New Roman" w:cs="Times New Roman"/>
                <w:spacing w:val="2"/>
                <w:shd w:val="clear" w:color="auto" w:fill="FFFFFF"/>
                <w:lang w:val="it-IT"/>
              </w:rPr>
              <w:t xml:space="preserve"> talvolta</w:t>
            </w:r>
            <w:r w:rsidRPr="000958FE">
              <w:rPr>
                <w:rFonts w:ascii="Times New Roman" w:hAnsi="Times New Roman" w:cs="Times New Roman"/>
                <w:shd w:val="clear" w:color="auto" w:fill="FFFFFF"/>
                <w:lang w:val="it-IT"/>
              </w:rPr>
              <w:t xml:space="preserve"> </w:t>
            </w:r>
            <w:r w:rsidRPr="000958FE">
              <w:rPr>
                <w:rFonts w:ascii="Times New Roman" w:hAnsi="Times New Roman" w:cs="Times New Roman"/>
                <w:spacing w:val="1"/>
                <w:shd w:val="clear" w:color="auto" w:fill="FFFFFF"/>
                <w:lang w:val="it-IT"/>
              </w:rPr>
              <w:t>mnem</w:t>
            </w:r>
            <w:r w:rsidRPr="000958FE">
              <w:rPr>
                <w:rFonts w:ascii="Times New Roman" w:hAnsi="Times New Roman" w:cs="Times New Roman"/>
                <w:shd w:val="clear" w:color="auto" w:fill="FFFFFF"/>
                <w:lang w:val="it-IT"/>
              </w:rPr>
              <w:t>on</w:t>
            </w:r>
            <w:r w:rsidRPr="000958FE">
              <w:rPr>
                <w:rFonts w:ascii="Times New Roman" w:hAnsi="Times New Roman" w:cs="Times New Roman"/>
                <w:spacing w:val="1"/>
                <w:shd w:val="clear" w:color="auto" w:fill="FFFFFF"/>
                <w:lang w:val="it-IT"/>
              </w:rPr>
              <w:t>ic</w:t>
            </w:r>
            <w:r w:rsidRPr="000958FE">
              <w:rPr>
                <w:rFonts w:ascii="Times New Roman" w:hAnsi="Times New Roman" w:cs="Times New Roman"/>
                <w:shd w:val="clear" w:color="auto" w:fill="FFFFFF"/>
                <w:lang w:val="it-IT"/>
              </w:rPr>
              <w:t xml:space="preserve">o e non del tutto rielaborato personalmente; </w:t>
            </w:r>
            <w:r w:rsidRPr="000958FE">
              <w:rPr>
                <w:rFonts w:ascii="Times New Roman" w:hAnsi="Times New Roman" w:cs="Times New Roman"/>
                <w:spacing w:val="-4"/>
                <w:shd w:val="clear" w:color="auto" w:fill="FFFFFF"/>
                <w:lang w:val="it-IT"/>
              </w:rPr>
              <w:t xml:space="preserve">sviluppo di competenze applicabili solo in contesti e situazioni semplici e noti. </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pacing w:val="-4"/>
                <w:shd w:val="clear" w:color="auto" w:fill="FFFFFF"/>
                <w:lang w:val="it-IT"/>
              </w:rPr>
              <w:t>v</w:t>
            </w:r>
            <w:r w:rsidRPr="000958FE">
              <w:rPr>
                <w:rFonts w:ascii="Times New Roman" w:hAnsi="Times New Roman" w:cs="Times New Roman"/>
                <w:shd w:val="clear" w:color="auto" w:fill="FFFFFF"/>
                <w:lang w:val="it-IT"/>
              </w:rPr>
              <w:t>o</w:t>
            </w:r>
            <w:r w:rsidRPr="000958FE">
              <w:rPr>
                <w:rFonts w:ascii="Times New Roman" w:hAnsi="Times New Roman" w:cs="Times New Roman"/>
                <w:spacing w:val="1"/>
                <w:shd w:val="clear" w:color="auto" w:fill="FFFFFF"/>
                <w:lang w:val="it-IT"/>
              </w:rPr>
              <w:t>l</w:t>
            </w:r>
            <w:r w:rsidRPr="000958FE">
              <w:rPr>
                <w:rFonts w:ascii="Times New Roman" w:hAnsi="Times New Roman" w:cs="Times New Roman"/>
                <w:shd w:val="clear" w:color="auto" w:fill="FFFFFF"/>
                <w:lang w:val="it-IT"/>
              </w:rPr>
              <w:t>u</w:t>
            </w:r>
            <w:r w:rsidRPr="000958FE">
              <w:rPr>
                <w:rFonts w:ascii="Times New Roman" w:hAnsi="Times New Roman" w:cs="Times New Roman"/>
                <w:spacing w:val="-3"/>
                <w:shd w:val="clear" w:color="auto" w:fill="FFFFFF"/>
                <w:lang w:val="it-IT"/>
              </w:rPr>
              <w:t>z</w:t>
            </w:r>
            <w:r w:rsidRPr="000958FE">
              <w:rPr>
                <w:rFonts w:ascii="Times New Roman" w:hAnsi="Times New Roman" w:cs="Times New Roman"/>
                <w:spacing w:val="1"/>
                <w:shd w:val="clear" w:color="auto" w:fill="FFFFFF"/>
                <w:lang w:val="it-IT"/>
              </w:rPr>
              <w:t>i</w:t>
            </w:r>
            <w:r w:rsidRPr="000958FE">
              <w:rPr>
                <w:rFonts w:ascii="Times New Roman" w:hAnsi="Times New Roman" w:cs="Times New Roman"/>
                <w:shd w:val="clear" w:color="auto" w:fill="FFFFFF"/>
                <w:lang w:val="it-IT"/>
              </w:rPr>
              <w:t>one</w:t>
            </w:r>
            <w:r w:rsidRPr="000958FE">
              <w:rPr>
                <w:rFonts w:ascii="Times New Roman" w:hAnsi="Times New Roman" w:cs="Times New Roman"/>
                <w:spacing w:val="3"/>
                <w:shd w:val="clear" w:color="auto" w:fill="FFFFFF"/>
                <w:lang w:val="it-IT"/>
              </w:rPr>
              <w:t xml:space="preserve"> </w:t>
            </w:r>
            <w:r w:rsidRPr="000958FE">
              <w:rPr>
                <w:rFonts w:ascii="Times New Roman" w:hAnsi="Times New Roman" w:cs="Times New Roman"/>
                <w:spacing w:val="1"/>
                <w:shd w:val="clear" w:color="auto" w:fill="FFFFFF"/>
                <w:lang w:val="it-IT"/>
              </w:rPr>
              <w:t>mi</w:t>
            </w:r>
            <w:r w:rsidRPr="000958FE">
              <w:rPr>
                <w:rFonts w:ascii="Times New Roman" w:hAnsi="Times New Roman" w:cs="Times New Roman"/>
                <w:shd w:val="clear" w:color="auto" w:fill="FFFFFF"/>
                <w:lang w:val="it-IT"/>
              </w:rPr>
              <w:t>n</w:t>
            </w:r>
            <w:r w:rsidRPr="000958FE">
              <w:rPr>
                <w:rFonts w:ascii="Times New Roman" w:hAnsi="Times New Roman" w:cs="Times New Roman"/>
                <w:spacing w:val="1"/>
                <w:shd w:val="clear" w:color="auto" w:fill="FFFFFF"/>
                <w:lang w:val="it-IT"/>
              </w:rPr>
              <w:t>i</w:t>
            </w:r>
            <w:r w:rsidRPr="000958FE">
              <w:rPr>
                <w:rFonts w:ascii="Times New Roman" w:hAnsi="Times New Roman" w:cs="Times New Roman"/>
                <w:spacing w:val="-3"/>
                <w:shd w:val="clear" w:color="auto" w:fill="FFFFFF"/>
                <w:lang w:val="it-IT"/>
              </w:rPr>
              <w:t>m</w:t>
            </w:r>
            <w:r w:rsidRPr="000958FE">
              <w:rPr>
                <w:rFonts w:ascii="Times New Roman" w:hAnsi="Times New Roman" w:cs="Times New Roman"/>
                <w:shd w:val="clear" w:color="auto" w:fill="FFFFFF"/>
                <w:lang w:val="it-IT"/>
              </w:rPr>
              <w:t>a del processo di maturazione personale r</w:t>
            </w:r>
            <w:r w:rsidRPr="000958FE">
              <w:rPr>
                <w:rFonts w:ascii="Times New Roman" w:hAnsi="Times New Roman" w:cs="Times New Roman"/>
                <w:spacing w:val="1"/>
                <w:shd w:val="clear" w:color="auto" w:fill="FFFFFF"/>
                <w:lang w:val="it-IT"/>
              </w:rPr>
              <w:t>i</w:t>
            </w:r>
            <w:r w:rsidRPr="000958FE">
              <w:rPr>
                <w:rFonts w:ascii="Times New Roman" w:hAnsi="Times New Roman" w:cs="Times New Roman"/>
                <w:spacing w:val="-1"/>
                <w:shd w:val="clear" w:color="auto" w:fill="FFFFFF"/>
                <w:lang w:val="it-IT"/>
              </w:rPr>
              <w:t>s</w:t>
            </w:r>
            <w:r w:rsidRPr="000958FE">
              <w:rPr>
                <w:rFonts w:ascii="Times New Roman" w:hAnsi="Times New Roman" w:cs="Times New Roman"/>
                <w:shd w:val="clear" w:color="auto" w:fill="FFFFFF"/>
                <w:lang w:val="it-IT"/>
              </w:rPr>
              <w:t>p</w:t>
            </w:r>
            <w:r w:rsidRPr="000958FE">
              <w:rPr>
                <w:rFonts w:ascii="Times New Roman" w:hAnsi="Times New Roman" w:cs="Times New Roman"/>
                <w:spacing w:val="1"/>
                <w:shd w:val="clear" w:color="auto" w:fill="FFFFFF"/>
                <w:lang w:val="it-IT"/>
              </w:rPr>
              <w:t>ett</w:t>
            </w:r>
            <w:r w:rsidRPr="000958FE">
              <w:rPr>
                <w:rFonts w:ascii="Times New Roman" w:hAnsi="Times New Roman" w:cs="Times New Roman"/>
                <w:shd w:val="clear" w:color="auto" w:fill="FFFFFF"/>
                <w:lang w:val="it-IT"/>
              </w:rPr>
              <w:t xml:space="preserve">o </w:t>
            </w:r>
            <w:r w:rsidRPr="000958FE">
              <w:rPr>
                <w:rFonts w:ascii="Times New Roman" w:hAnsi="Times New Roman" w:cs="Times New Roman"/>
                <w:spacing w:val="-3"/>
                <w:shd w:val="clear" w:color="auto" w:fill="FFFFFF"/>
                <w:lang w:val="it-IT"/>
              </w:rPr>
              <w:t>a</w:t>
            </w:r>
            <w:r w:rsidRPr="000958FE">
              <w:rPr>
                <w:rFonts w:ascii="Times New Roman" w:hAnsi="Times New Roman" w:cs="Times New Roman"/>
                <w:spacing w:val="1"/>
                <w:shd w:val="clear" w:color="auto" w:fill="FFFFFF"/>
                <w:lang w:val="it-IT"/>
              </w:rPr>
              <w:t>ll</w:t>
            </w:r>
            <w:r w:rsidRPr="000958FE">
              <w:rPr>
                <w:rFonts w:ascii="Times New Roman" w:hAnsi="Times New Roman" w:cs="Times New Roman"/>
                <w:shd w:val="clear" w:color="auto" w:fill="FFFFFF"/>
                <w:lang w:val="it-IT"/>
              </w:rPr>
              <w:t>a</w:t>
            </w:r>
            <w:r w:rsidRPr="000958FE">
              <w:rPr>
                <w:rFonts w:ascii="Times New Roman" w:hAnsi="Times New Roman" w:cs="Times New Roman"/>
                <w:spacing w:val="1"/>
                <w:shd w:val="clear" w:color="auto" w:fill="FFFFFF"/>
                <w:lang w:val="it-IT"/>
              </w:rPr>
              <w:t xml:space="preserve"> </w:t>
            </w:r>
            <w:r w:rsidRPr="000958FE">
              <w:rPr>
                <w:rFonts w:ascii="Times New Roman" w:hAnsi="Times New Roman" w:cs="Times New Roman"/>
                <w:spacing w:val="-1"/>
                <w:shd w:val="clear" w:color="auto" w:fill="FFFFFF"/>
                <w:lang w:val="it-IT"/>
              </w:rPr>
              <w:t>s</w:t>
            </w:r>
            <w:r w:rsidRPr="000958FE">
              <w:rPr>
                <w:rFonts w:ascii="Times New Roman" w:hAnsi="Times New Roman" w:cs="Times New Roman"/>
                <w:spacing w:val="-3"/>
                <w:shd w:val="clear" w:color="auto" w:fill="FFFFFF"/>
                <w:lang w:val="it-IT"/>
              </w:rPr>
              <w:t>i</w:t>
            </w:r>
            <w:r w:rsidRPr="000958FE">
              <w:rPr>
                <w:rFonts w:ascii="Times New Roman" w:hAnsi="Times New Roman" w:cs="Times New Roman"/>
                <w:spacing w:val="1"/>
                <w:shd w:val="clear" w:color="auto" w:fill="FFFFFF"/>
                <w:lang w:val="it-IT"/>
              </w:rPr>
              <w:t>t</w:t>
            </w:r>
            <w:r w:rsidRPr="000958FE">
              <w:rPr>
                <w:rFonts w:ascii="Times New Roman" w:hAnsi="Times New Roman" w:cs="Times New Roman"/>
                <w:shd w:val="clear" w:color="auto" w:fill="FFFFFF"/>
                <w:lang w:val="it-IT"/>
              </w:rPr>
              <w:t>u</w:t>
            </w:r>
            <w:r w:rsidRPr="000958FE">
              <w:rPr>
                <w:rFonts w:ascii="Times New Roman" w:hAnsi="Times New Roman" w:cs="Times New Roman"/>
                <w:spacing w:val="1"/>
                <w:shd w:val="clear" w:color="auto" w:fill="FFFFFF"/>
                <w:lang w:val="it-IT"/>
              </w:rPr>
              <w:t>a</w:t>
            </w:r>
            <w:r w:rsidRPr="000958FE">
              <w:rPr>
                <w:rFonts w:ascii="Times New Roman" w:hAnsi="Times New Roman" w:cs="Times New Roman"/>
                <w:spacing w:val="-3"/>
                <w:shd w:val="clear" w:color="auto" w:fill="FFFFFF"/>
                <w:lang w:val="it-IT"/>
              </w:rPr>
              <w:t>z</w:t>
            </w:r>
            <w:r w:rsidRPr="000958FE">
              <w:rPr>
                <w:rFonts w:ascii="Times New Roman" w:hAnsi="Times New Roman" w:cs="Times New Roman"/>
                <w:spacing w:val="1"/>
                <w:shd w:val="clear" w:color="auto" w:fill="FFFFFF"/>
                <w:lang w:val="it-IT"/>
              </w:rPr>
              <w:t>i</w:t>
            </w:r>
            <w:r w:rsidRPr="000958FE">
              <w:rPr>
                <w:rFonts w:ascii="Times New Roman" w:hAnsi="Times New Roman" w:cs="Times New Roman"/>
                <w:shd w:val="clear" w:color="auto" w:fill="FFFFFF"/>
                <w:lang w:val="it-IT"/>
              </w:rPr>
              <w:t>one</w:t>
            </w:r>
            <w:r w:rsidRPr="000958FE">
              <w:rPr>
                <w:rFonts w:ascii="Times New Roman" w:hAnsi="Times New Roman" w:cs="Times New Roman"/>
                <w:spacing w:val="1"/>
                <w:shd w:val="clear" w:color="auto" w:fill="FFFFFF"/>
                <w:lang w:val="it-IT"/>
              </w:rPr>
              <w:t xml:space="preserve"> </w:t>
            </w:r>
            <w:r w:rsidRPr="000958FE">
              <w:rPr>
                <w:rFonts w:ascii="Times New Roman" w:hAnsi="Times New Roman" w:cs="Times New Roman"/>
                <w:spacing w:val="-4"/>
                <w:shd w:val="clear" w:color="auto" w:fill="FFFFFF"/>
                <w:lang w:val="it-IT"/>
              </w:rPr>
              <w:t>d</w:t>
            </w:r>
            <w:r w:rsidRPr="000958FE">
              <w:rPr>
                <w:rFonts w:ascii="Times New Roman" w:hAnsi="Times New Roman" w:cs="Times New Roman"/>
                <w:shd w:val="clear" w:color="auto" w:fill="FFFFFF"/>
                <w:lang w:val="it-IT"/>
              </w:rPr>
              <w:t>i</w:t>
            </w:r>
            <w:r w:rsidRPr="000958FE">
              <w:rPr>
                <w:rFonts w:ascii="Times New Roman" w:hAnsi="Times New Roman" w:cs="Times New Roman"/>
                <w:spacing w:val="1"/>
                <w:shd w:val="clear" w:color="auto" w:fill="FFFFFF"/>
                <w:lang w:val="it-IT"/>
              </w:rPr>
              <w:t xml:space="preserve"> </w:t>
            </w:r>
            <w:r w:rsidRPr="000958FE">
              <w:rPr>
                <w:rFonts w:ascii="Times New Roman" w:hAnsi="Times New Roman" w:cs="Times New Roman"/>
                <w:shd w:val="clear" w:color="auto" w:fill="FFFFFF"/>
                <w:lang w:val="it-IT"/>
              </w:rPr>
              <w:t>p</w:t>
            </w:r>
            <w:r w:rsidRPr="000958FE">
              <w:rPr>
                <w:rFonts w:ascii="Times New Roman" w:hAnsi="Times New Roman" w:cs="Times New Roman"/>
                <w:spacing w:val="1"/>
                <w:shd w:val="clear" w:color="auto" w:fill="FFFFFF"/>
                <w:lang w:val="it-IT"/>
              </w:rPr>
              <w:t>a</w:t>
            </w:r>
            <w:r w:rsidRPr="000958FE">
              <w:rPr>
                <w:rFonts w:ascii="Times New Roman" w:hAnsi="Times New Roman" w:cs="Times New Roman"/>
                <w:shd w:val="clear" w:color="auto" w:fill="FFFFFF"/>
                <w:lang w:val="it-IT"/>
              </w:rPr>
              <w:t>r</w:t>
            </w:r>
            <w:r w:rsidRPr="000958FE">
              <w:rPr>
                <w:rFonts w:ascii="Times New Roman" w:hAnsi="Times New Roman" w:cs="Times New Roman"/>
                <w:spacing w:val="-3"/>
                <w:shd w:val="clear" w:color="auto" w:fill="FFFFFF"/>
                <w:lang w:val="it-IT"/>
              </w:rPr>
              <w:t>t</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hd w:val="clear" w:color="auto" w:fill="FFFFFF"/>
                <w:lang w:val="it-IT"/>
              </w:rPr>
              <w:t>n</w:t>
            </w:r>
            <w:r w:rsidRPr="000958FE">
              <w:rPr>
                <w:rFonts w:ascii="Times New Roman" w:hAnsi="Times New Roman" w:cs="Times New Roman"/>
                <w:spacing w:val="-3"/>
                <w:shd w:val="clear" w:color="auto" w:fill="FFFFFF"/>
                <w:lang w:val="it-IT"/>
              </w:rPr>
              <w:t>z</w:t>
            </w:r>
            <w:r w:rsidRPr="000958FE">
              <w:rPr>
                <w:rFonts w:ascii="Times New Roman" w:hAnsi="Times New Roman" w:cs="Times New Roman"/>
                <w:shd w:val="clear" w:color="auto" w:fill="FFFFFF"/>
                <w:lang w:val="it-IT"/>
              </w:rPr>
              <w:t xml:space="preserve">a; </w:t>
            </w:r>
            <w:r w:rsidRPr="000958FE">
              <w:rPr>
                <w:rFonts w:ascii="Times New Roman" w:hAnsi="Times New Roman" w:cs="Times New Roman"/>
                <w:spacing w:val="1"/>
                <w:shd w:val="clear" w:color="auto" w:fill="FFFFFF"/>
                <w:lang w:val="it-IT"/>
              </w:rPr>
              <w:t>c</w:t>
            </w:r>
            <w:r w:rsidRPr="000958FE">
              <w:rPr>
                <w:rFonts w:ascii="Times New Roman" w:hAnsi="Times New Roman" w:cs="Times New Roman"/>
                <w:shd w:val="clear" w:color="auto" w:fill="FFFFFF"/>
                <w:lang w:val="it-IT"/>
              </w:rPr>
              <w:t>o</w:t>
            </w:r>
            <w:r w:rsidRPr="000958FE">
              <w:rPr>
                <w:rFonts w:ascii="Times New Roman" w:hAnsi="Times New Roman" w:cs="Times New Roman"/>
                <w:spacing w:val="1"/>
                <w:shd w:val="clear" w:color="auto" w:fill="FFFFFF"/>
                <w:lang w:val="it-IT"/>
              </w:rPr>
              <w:t>m</w:t>
            </w:r>
            <w:r w:rsidRPr="000958FE">
              <w:rPr>
                <w:rFonts w:ascii="Times New Roman" w:hAnsi="Times New Roman" w:cs="Times New Roman"/>
                <w:shd w:val="clear" w:color="auto" w:fill="FFFFFF"/>
                <w:lang w:val="it-IT"/>
              </w:rPr>
              <w:t>por</w:t>
            </w:r>
            <w:r w:rsidRPr="000958FE">
              <w:rPr>
                <w:rFonts w:ascii="Times New Roman" w:hAnsi="Times New Roman" w:cs="Times New Roman"/>
                <w:spacing w:val="1"/>
                <w:shd w:val="clear" w:color="auto" w:fill="FFFFFF"/>
                <w:lang w:val="it-IT"/>
              </w:rPr>
              <w:t>t</w:t>
            </w:r>
            <w:r w:rsidRPr="000958FE">
              <w:rPr>
                <w:rFonts w:ascii="Times New Roman" w:hAnsi="Times New Roman" w:cs="Times New Roman"/>
                <w:spacing w:val="-3"/>
                <w:shd w:val="clear" w:color="auto" w:fill="FFFFFF"/>
                <w:lang w:val="it-IT"/>
              </w:rPr>
              <w:t>a</w:t>
            </w:r>
            <w:r w:rsidRPr="000958FE">
              <w:rPr>
                <w:rFonts w:ascii="Times New Roman" w:hAnsi="Times New Roman" w:cs="Times New Roman"/>
                <w:spacing w:val="1"/>
                <w:shd w:val="clear" w:color="auto" w:fill="FFFFFF"/>
                <w:lang w:val="it-IT"/>
              </w:rPr>
              <w:t>me</w:t>
            </w:r>
            <w:r w:rsidRPr="000958FE">
              <w:rPr>
                <w:rFonts w:ascii="Times New Roman" w:hAnsi="Times New Roman" w:cs="Times New Roman"/>
                <w:shd w:val="clear" w:color="auto" w:fill="FFFFFF"/>
                <w:lang w:val="it-IT"/>
              </w:rPr>
              <w:t>n</w:t>
            </w:r>
            <w:r w:rsidRPr="000958FE">
              <w:rPr>
                <w:rFonts w:ascii="Times New Roman" w:hAnsi="Times New Roman" w:cs="Times New Roman"/>
                <w:spacing w:val="1"/>
                <w:shd w:val="clear" w:color="auto" w:fill="FFFFFF"/>
                <w:lang w:val="it-IT"/>
              </w:rPr>
              <w:t>t</w:t>
            </w:r>
            <w:r w:rsidRPr="000958FE">
              <w:rPr>
                <w:rFonts w:ascii="Times New Roman" w:hAnsi="Times New Roman" w:cs="Times New Roman"/>
                <w:shd w:val="clear" w:color="auto" w:fill="FFFFFF"/>
                <w:lang w:val="it-IT"/>
              </w:rPr>
              <w:t>o</w:t>
            </w:r>
            <w:r w:rsidRPr="000958FE">
              <w:rPr>
                <w:rFonts w:ascii="Times New Roman" w:hAnsi="Times New Roman" w:cs="Times New Roman"/>
                <w:spacing w:val="2"/>
                <w:shd w:val="clear" w:color="auto" w:fill="FFFFFF"/>
                <w:lang w:val="it-IT"/>
              </w:rPr>
              <w:t xml:space="preserve"> </w:t>
            </w:r>
            <w:r w:rsidRPr="000958FE">
              <w:rPr>
                <w:rFonts w:ascii="Times New Roman" w:hAnsi="Times New Roman" w:cs="Times New Roman"/>
                <w:shd w:val="clear" w:color="auto" w:fill="FFFFFF"/>
                <w:lang w:val="it-IT"/>
              </w:rPr>
              <w:t xml:space="preserve">non </w:t>
            </w:r>
            <w:r w:rsidRPr="000958FE">
              <w:rPr>
                <w:rFonts w:ascii="Times New Roman" w:hAnsi="Times New Roman" w:cs="Times New Roman"/>
                <w:spacing w:val="-1"/>
                <w:shd w:val="clear" w:color="auto" w:fill="FFFFFF"/>
                <w:lang w:val="it-IT"/>
              </w:rPr>
              <w:t>s</w:t>
            </w:r>
            <w:r w:rsidRPr="000958FE">
              <w:rPr>
                <w:rFonts w:ascii="Times New Roman" w:hAnsi="Times New Roman" w:cs="Times New Roman"/>
                <w:spacing w:val="-3"/>
                <w:shd w:val="clear" w:color="auto" w:fill="FFFFFF"/>
                <w:lang w:val="it-IT"/>
              </w:rPr>
              <w:t>e</w:t>
            </w:r>
            <w:r w:rsidRPr="000958FE">
              <w:rPr>
                <w:rFonts w:ascii="Times New Roman" w:hAnsi="Times New Roman" w:cs="Times New Roman"/>
                <w:spacing w:val="1"/>
                <w:shd w:val="clear" w:color="auto" w:fill="FFFFFF"/>
                <w:lang w:val="it-IT"/>
              </w:rPr>
              <w:t>m</w:t>
            </w:r>
            <w:r w:rsidRPr="000958FE">
              <w:rPr>
                <w:rFonts w:ascii="Times New Roman" w:hAnsi="Times New Roman" w:cs="Times New Roman"/>
                <w:shd w:val="clear" w:color="auto" w:fill="FFFFFF"/>
                <w:lang w:val="it-IT"/>
              </w:rPr>
              <w:t>pre</w:t>
            </w:r>
            <w:r w:rsidRPr="000958FE">
              <w:rPr>
                <w:rFonts w:ascii="Times New Roman" w:hAnsi="Times New Roman" w:cs="Times New Roman"/>
                <w:spacing w:val="1"/>
                <w:shd w:val="clear" w:color="auto" w:fill="FFFFFF"/>
                <w:lang w:val="it-IT"/>
              </w:rPr>
              <w:t xml:space="preserve"> </w:t>
            </w:r>
            <w:r w:rsidRPr="000958FE">
              <w:rPr>
                <w:rFonts w:ascii="Times New Roman" w:hAnsi="Times New Roman" w:cs="Times New Roman"/>
                <w:spacing w:val="-4"/>
                <w:shd w:val="clear" w:color="auto" w:fill="FFFFFF"/>
                <w:lang w:val="it-IT"/>
              </w:rPr>
              <w:t>r</w:t>
            </w:r>
            <w:r w:rsidRPr="000958FE">
              <w:rPr>
                <w:rFonts w:ascii="Times New Roman" w:hAnsi="Times New Roman" w:cs="Times New Roman"/>
                <w:spacing w:val="1"/>
                <w:shd w:val="clear" w:color="auto" w:fill="FFFFFF"/>
                <w:lang w:val="it-IT"/>
              </w:rPr>
              <w:t>i</w:t>
            </w:r>
            <w:r w:rsidRPr="000958FE">
              <w:rPr>
                <w:rFonts w:ascii="Times New Roman" w:hAnsi="Times New Roman" w:cs="Times New Roman"/>
                <w:spacing w:val="-1"/>
                <w:shd w:val="clear" w:color="auto" w:fill="FFFFFF"/>
                <w:lang w:val="it-IT"/>
              </w:rPr>
              <w:t>s</w:t>
            </w:r>
            <w:r w:rsidRPr="000958FE">
              <w:rPr>
                <w:rFonts w:ascii="Times New Roman" w:hAnsi="Times New Roman" w:cs="Times New Roman"/>
                <w:shd w:val="clear" w:color="auto" w:fill="FFFFFF"/>
                <w:lang w:val="it-IT"/>
              </w:rPr>
              <w:t>p</w:t>
            </w:r>
            <w:r w:rsidRPr="000958FE">
              <w:rPr>
                <w:rFonts w:ascii="Times New Roman" w:hAnsi="Times New Roman" w:cs="Times New Roman"/>
                <w:spacing w:val="1"/>
                <w:shd w:val="clear" w:color="auto" w:fill="FFFFFF"/>
                <w:lang w:val="it-IT"/>
              </w:rPr>
              <w:t>ett</w:t>
            </w:r>
            <w:r w:rsidRPr="000958FE">
              <w:rPr>
                <w:rFonts w:ascii="Times New Roman" w:hAnsi="Times New Roman" w:cs="Times New Roman"/>
                <w:shd w:val="clear" w:color="auto" w:fill="FFFFFF"/>
                <w:lang w:val="it-IT"/>
              </w:rPr>
              <w:t>o</w:t>
            </w:r>
            <w:r w:rsidRPr="000958FE">
              <w:rPr>
                <w:rFonts w:ascii="Times New Roman" w:hAnsi="Times New Roman" w:cs="Times New Roman"/>
                <w:spacing w:val="-1"/>
                <w:shd w:val="clear" w:color="auto" w:fill="FFFFFF"/>
                <w:lang w:val="it-IT"/>
              </w:rPr>
              <w:t>s</w:t>
            </w:r>
            <w:r w:rsidRPr="000958FE">
              <w:rPr>
                <w:rFonts w:ascii="Times New Roman" w:hAnsi="Times New Roman" w:cs="Times New Roman"/>
                <w:shd w:val="clear" w:color="auto" w:fill="FFFFFF"/>
                <w:lang w:val="it-IT"/>
              </w:rPr>
              <w:t>o d</w:t>
            </w:r>
            <w:r w:rsidRPr="000958FE">
              <w:rPr>
                <w:rFonts w:ascii="Times New Roman" w:hAnsi="Times New Roman" w:cs="Times New Roman"/>
                <w:spacing w:val="-3"/>
                <w:shd w:val="clear" w:color="auto" w:fill="FFFFFF"/>
                <w:lang w:val="it-IT"/>
              </w:rPr>
              <w:t>e</w:t>
            </w:r>
            <w:r w:rsidRPr="000958FE">
              <w:rPr>
                <w:rFonts w:ascii="Times New Roman" w:hAnsi="Times New Roman" w:cs="Times New Roman"/>
                <w:spacing w:val="1"/>
                <w:shd w:val="clear" w:color="auto" w:fill="FFFFFF"/>
                <w:lang w:val="it-IT"/>
              </w:rPr>
              <w:t>l</w:t>
            </w:r>
            <w:r w:rsidRPr="000958FE">
              <w:rPr>
                <w:rFonts w:ascii="Times New Roman" w:hAnsi="Times New Roman" w:cs="Times New Roman"/>
                <w:spacing w:val="-3"/>
                <w:shd w:val="clear" w:color="auto" w:fill="FFFFFF"/>
                <w:lang w:val="it-IT"/>
              </w:rPr>
              <w:t>l</w:t>
            </w:r>
            <w:r w:rsidRPr="000958FE">
              <w:rPr>
                <w:rFonts w:ascii="Times New Roman" w:hAnsi="Times New Roman" w:cs="Times New Roman"/>
                <w:shd w:val="clear" w:color="auto" w:fill="FFFFFF"/>
                <w:lang w:val="it-IT"/>
              </w:rPr>
              <w:t>e</w:t>
            </w:r>
            <w:r w:rsidRPr="000958FE">
              <w:rPr>
                <w:rFonts w:ascii="Times New Roman" w:hAnsi="Times New Roman" w:cs="Times New Roman"/>
                <w:spacing w:val="1"/>
                <w:shd w:val="clear" w:color="auto" w:fill="FFFFFF"/>
                <w:lang w:val="it-IT"/>
              </w:rPr>
              <w:t xml:space="preserve"> </w:t>
            </w:r>
            <w:r w:rsidRPr="000958FE">
              <w:rPr>
                <w:rFonts w:ascii="Times New Roman" w:hAnsi="Times New Roman" w:cs="Times New Roman"/>
                <w:shd w:val="clear" w:color="auto" w:fill="FFFFFF"/>
                <w:lang w:val="it-IT"/>
              </w:rPr>
              <w:t>r</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pacing w:val="-4"/>
                <w:shd w:val="clear" w:color="auto" w:fill="FFFFFF"/>
                <w:lang w:val="it-IT"/>
              </w:rPr>
              <w:t>g</w:t>
            </w:r>
            <w:r w:rsidRPr="000958FE">
              <w:rPr>
                <w:rFonts w:ascii="Times New Roman" w:hAnsi="Times New Roman" w:cs="Times New Roman"/>
                <w:shd w:val="clear" w:color="auto" w:fill="FFFFFF"/>
                <w:lang w:val="it-IT"/>
              </w:rPr>
              <w:t>o</w:t>
            </w:r>
            <w:r w:rsidRPr="000958FE">
              <w:rPr>
                <w:rFonts w:ascii="Times New Roman" w:hAnsi="Times New Roman" w:cs="Times New Roman"/>
                <w:spacing w:val="1"/>
                <w:shd w:val="clear" w:color="auto" w:fill="FFFFFF"/>
                <w:lang w:val="it-IT"/>
              </w:rPr>
              <w:t>l</w:t>
            </w:r>
            <w:r w:rsidRPr="000958FE">
              <w:rPr>
                <w:rFonts w:ascii="Times New Roman" w:hAnsi="Times New Roman" w:cs="Times New Roman"/>
                <w:shd w:val="clear" w:color="auto" w:fill="FFFFFF"/>
                <w:lang w:val="it-IT"/>
              </w:rPr>
              <w:t>e</w:t>
            </w:r>
            <w:r w:rsidRPr="000958FE">
              <w:rPr>
                <w:rFonts w:ascii="Times New Roman" w:hAnsi="Times New Roman" w:cs="Times New Roman"/>
                <w:spacing w:val="1"/>
                <w:shd w:val="clear" w:color="auto" w:fill="FFFFFF"/>
                <w:lang w:val="it-IT"/>
              </w:rPr>
              <w:t xml:space="preserve"> del contesto scolastico</w:t>
            </w:r>
            <w:r>
              <w:rPr>
                <w:rFonts w:ascii="Times New Roman" w:hAnsi="Times New Roman" w:cs="Times New Roman"/>
                <w:spacing w:val="1"/>
                <w:lang w:val="it-IT"/>
              </w:rPr>
              <w:t>.</w:t>
            </w:r>
          </w:p>
        </w:tc>
      </w:tr>
      <w:tr w:rsidR="00740FC5" w:rsidRPr="004F5F6F" w:rsidTr="00886D48">
        <w:trPr>
          <w:trHeight w:val="2812"/>
        </w:trPr>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FC5" w:rsidRDefault="00740FC5" w:rsidP="00886D48">
            <w:pPr>
              <w:ind w:left="278" w:right="282"/>
              <w:jc w:val="center"/>
              <w:rPr>
                <w:rFonts w:ascii="Times New Roman" w:hAnsi="Times New Roman" w:cs="Times New Roman"/>
                <w:b/>
                <w:spacing w:val="-1"/>
                <w:lang w:val="it-IT"/>
              </w:rPr>
            </w:pPr>
            <w:r>
              <w:rPr>
                <w:rFonts w:ascii="Times New Roman" w:hAnsi="Times New Roman" w:cs="Times New Roman"/>
                <w:b/>
                <w:lang w:val="it-IT"/>
              </w:rPr>
              <w:t>5</w:t>
            </w:r>
          </w:p>
        </w:tc>
        <w:tc>
          <w:tcPr>
            <w:tcW w:w="2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FC5" w:rsidRDefault="00740FC5" w:rsidP="00886D48">
            <w:pPr>
              <w:ind w:left="423"/>
              <w:rPr>
                <w:rFonts w:ascii="Times New Roman" w:hAnsi="Times New Roman" w:cs="Times New Roman"/>
                <w:spacing w:val="-4"/>
                <w:u w:val="single" w:color="000000"/>
                <w:shd w:val="clear" w:color="auto" w:fill="FFFF00"/>
                <w:lang w:val="it-IT"/>
              </w:rPr>
            </w:pPr>
            <w:r>
              <w:rPr>
                <w:rFonts w:ascii="Times New Roman" w:hAnsi="Times New Roman" w:cs="Times New Roman"/>
                <w:b/>
                <w:spacing w:val="-1"/>
                <w:lang w:val="it-IT"/>
              </w:rPr>
              <w:t>N</w:t>
            </w:r>
            <w:r>
              <w:rPr>
                <w:rFonts w:ascii="Times New Roman" w:hAnsi="Times New Roman" w:cs="Times New Roman"/>
                <w:b/>
                <w:lang w:val="it-IT"/>
              </w:rPr>
              <w:t>on</w:t>
            </w:r>
            <w:r>
              <w:rPr>
                <w:rFonts w:ascii="Times New Roman" w:hAnsi="Times New Roman" w:cs="Times New Roman"/>
                <w:b/>
                <w:spacing w:val="-1"/>
                <w:lang w:val="it-IT"/>
              </w:rPr>
              <w:t xml:space="preserve"> su</w:t>
            </w:r>
            <w:r>
              <w:rPr>
                <w:rFonts w:ascii="Times New Roman" w:hAnsi="Times New Roman" w:cs="Times New Roman"/>
                <w:b/>
                <w:lang w:val="it-IT"/>
              </w:rPr>
              <w:t>ff</w:t>
            </w:r>
            <w:r>
              <w:rPr>
                <w:rFonts w:ascii="Times New Roman" w:hAnsi="Times New Roman" w:cs="Times New Roman"/>
                <w:b/>
                <w:spacing w:val="1"/>
                <w:lang w:val="it-IT"/>
              </w:rPr>
              <w:t>icie</w:t>
            </w:r>
            <w:r>
              <w:rPr>
                <w:rFonts w:ascii="Times New Roman" w:hAnsi="Times New Roman" w:cs="Times New Roman"/>
                <w:b/>
                <w:spacing w:val="-1"/>
                <w:lang w:val="it-IT"/>
              </w:rPr>
              <w:t>n</w:t>
            </w:r>
            <w:r>
              <w:rPr>
                <w:rFonts w:ascii="Times New Roman" w:hAnsi="Times New Roman" w:cs="Times New Roman"/>
                <w:b/>
                <w:lang w:val="it-IT"/>
              </w:rPr>
              <w:t>te</w:t>
            </w:r>
          </w:p>
        </w:tc>
        <w:tc>
          <w:tcPr>
            <w:tcW w:w="6111" w:type="dxa"/>
            <w:tcBorders>
              <w:top w:val="single" w:sz="4" w:space="0" w:color="000000"/>
              <w:left w:val="single" w:sz="4" w:space="0" w:color="000000"/>
              <w:bottom w:val="single" w:sz="4" w:space="0" w:color="000000"/>
              <w:right w:val="single" w:sz="4" w:space="0" w:color="000000"/>
            </w:tcBorders>
            <w:shd w:val="clear" w:color="auto" w:fill="FFFFFF"/>
          </w:tcPr>
          <w:p w:rsidR="00740FC5" w:rsidRPr="004F5F6F" w:rsidRDefault="00740FC5" w:rsidP="00886D48">
            <w:pPr>
              <w:spacing w:line="260" w:lineRule="exact"/>
              <w:ind w:left="103"/>
              <w:jc w:val="both"/>
              <w:rPr>
                <w:lang w:val="it-IT"/>
              </w:rPr>
            </w:pPr>
            <w:r w:rsidRPr="000958FE">
              <w:rPr>
                <w:rFonts w:ascii="Times New Roman" w:hAnsi="Times New Roman" w:cs="Times New Roman"/>
                <w:spacing w:val="-4"/>
                <w:shd w:val="clear" w:color="auto" w:fill="FFFFFF"/>
                <w:lang w:val="it-IT"/>
              </w:rPr>
              <w:t>I</w:t>
            </w:r>
            <w:r w:rsidRPr="000958FE">
              <w:rPr>
                <w:rFonts w:ascii="Times New Roman" w:hAnsi="Times New Roman" w:cs="Times New Roman"/>
                <w:spacing w:val="1"/>
                <w:shd w:val="clear" w:color="auto" w:fill="FFFFFF"/>
                <w:lang w:val="it-IT"/>
              </w:rPr>
              <w:t>m</w:t>
            </w:r>
            <w:r w:rsidRPr="000958FE">
              <w:rPr>
                <w:rFonts w:ascii="Times New Roman" w:hAnsi="Times New Roman" w:cs="Times New Roman"/>
                <w:shd w:val="clear" w:color="auto" w:fill="FFFFFF"/>
                <w:lang w:val="it-IT"/>
              </w:rPr>
              <w:t>p</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pacing w:val="-4"/>
                <w:shd w:val="clear" w:color="auto" w:fill="FFFFFF"/>
                <w:lang w:val="it-IT"/>
              </w:rPr>
              <w:t>g</w:t>
            </w:r>
            <w:r w:rsidRPr="000958FE">
              <w:rPr>
                <w:rFonts w:ascii="Times New Roman" w:hAnsi="Times New Roman" w:cs="Times New Roman"/>
                <w:shd w:val="clear" w:color="auto" w:fill="FFFFFF"/>
                <w:lang w:val="it-IT"/>
              </w:rPr>
              <w:t>no</w:t>
            </w:r>
            <w:r w:rsidRPr="000958FE">
              <w:rPr>
                <w:rFonts w:ascii="Times New Roman" w:hAnsi="Times New Roman" w:cs="Times New Roman"/>
                <w:spacing w:val="4"/>
                <w:shd w:val="clear" w:color="auto" w:fill="FFFFFF"/>
                <w:lang w:val="it-IT"/>
              </w:rPr>
              <w:t xml:space="preserve"> </w:t>
            </w:r>
            <w:proofErr w:type="gramStart"/>
            <w:r w:rsidRPr="000958FE">
              <w:rPr>
                <w:rFonts w:ascii="Times New Roman" w:hAnsi="Times New Roman" w:cs="Times New Roman"/>
                <w:spacing w:val="4"/>
                <w:shd w:val="clear" w:color="auto" w:fill="FFFFFF"/>
                <w:lang w:val="it-IT"/>
              </w:rPr>
              <w:t xml:space="preserve">e  </w:t>
            </w:r>
            <w:r w:rsidRPr="000958FE">
              <w:rPr>
                <w:rFonts w:ascii="Times New Roman" w:hAnsi="Times New Roman" w:cs="Times New Roman"/>
                <w:spacing w:val="-3"/>
                <w:shd w:val="clear" w:color="auto" w:fill="FFFFFF"/>
                <w:lang w:val="it-IT"/>
              </w:rPr>
              <w:t>a</w:t>
            </w:r>
            <w:r w:rsidRPr="000958FE">
              <w:rPr>
                <w:rFonts w:ascii="Times New Roman" w:hAnsi="Times New Roman" w:cs="Times New Roman"/>
                <w:spacing w:val="1"/>
                <w:shd w:val="clear" w:color="auto" w:fill="FFFFFF"/>
                <w:lang w:val="it-IT"/>
              </w:rPr>
              <w:t>tte</w:t>
            </w:r>
            <w:r w:rsidRPr="000958FE">
              <w:rPr>
                <w:rFonts w:ascii="Times New Roman" w:hAnsi="Times New Roman" w:cs="Times New Roman"/>
                <w:spacing w:val="4"/>
                <w:shd w:val="clear" w:color="auto" w:fill="FFFFFF"/>
                <w:lang w:val="it-IT"/>
              </w:rPr>
              <w:t>n</w:t>
            </w:r>
            <w:r w:rsidRPr="000958FE">
              <w:rPr>
                <w:rFonts w:ascii="Times New Roman" w:hAnsi="Times New Roman" w:cs="Times New Roman"/>
                <w:spacing w:val="-3"/>
                <w:shd w:val="clear" w:color="auto" w:fill="FFFFFF"/>
                <w:lang w:val="it-IT"/>
              </w:rPr>
              <w:t>z</w:t>
            </w:r>
            <w:r w:rsidRPr="000958FE">
              <w:rPr>
                <w:rFonts w:ascii="Times New Roman" w:hAnsi="Times New Roman" w:cs="Times New Roman"/>
                <w:spacing w:val="1"/>
                <w:shd w:val="clear" w:color="auto" w:fill="FFFFFF"/>
                <w:lang w:val="it-IT"/>
              </w:rPr>
              <w:t>i</w:t>
            </w:r>
            <w:r w:rsidRPr="000958FE">
              <w:rPr>
                <w:rFonts w:ascii="Times New Roman" w:hAnsi="Times New Roman" w:cs="Times New Roman"/>
                <w:spacing w:val="4"/>
                <w:shd w:val="clear" w:color="auto" w:fill="FFFFFF"/>
                <w:lang w:val="it-IT"/>
              </w:rPr>
              <w:t>one</w:t>
            </w:r>
            <w:proofErr w:type="gramEnd"/>
            <w:r w:rsidRPr="000958FE">
              <w:rPr>
                <w:rFonts w:ascii="Times New Roman" w:hAnsi="Times New Roman" w:cs="Times New Roman"/>
                <w:spacing w:val="4"/>
                <w:shd w:val="clear" w:color="auto" w:fill="FFFFFF"/>
                <w:lang w:val="it-IT"/>
              </w:rPr>
              <w:t xml:space="preserve"> non </w:t>
            </w:r>
            <w:r w:rsidRPr="000958FE">
              <w:rPr>
                <w:rFonts w:ascii="Times New Roman" w:hAnsi="Times New Roman" w:cs="Times New Roman"/>
                <w:spacing w:val="1"/>
                <w:shd w:val="clear" w:color="auto" w:fill="FFFFFF"/>
                <w:lang w:val="it-IT"/>
              </w:rPr>
              <w:t>a</w:t>
            </w:r>
            <w:r w:rsidRPr="000958FE">
              <w:rPr>
                <w:rFonts w:ascii="Times New Roman" w:hAnsi="Times New Roman" w:cs="Times New Roman"/>
                <w:spacing w:val="-4"/>
                <w:shd w:val="clear" w:color="auto" w:fill="FFFFFF"/>
                <w:lang w:val="it-IT"/>
              </w:rPr>
              <w:t>d</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pacing w:val="-4"/>
                <w:shd w:val="clear" w:color="auto" w:fill="FFFFFF"/>
                <w:lang w:val="it-IT"/>
              </w:rPr>
              <w:t>g</w:t>
            </w:r>
            <w:r w:rsidRPr="000958FE">
              <w:rPr>
                <w:rFonts w:ascii="Times New Roman" w:hAnsi="Times New Roman" w:cs="Times New Roman"/>
                <w:spacing w:val="4"/>
                <w:shd w:val="clear" w:color="auto" w:fill="FFFFFF"/>
                <w:lang w:val="it-IT"/>
              </w:rPr>
              <w:t>u</w:t>
            </w:r>
            <w:r w:rsidRPr="000958FE">
              <w:rPr>
                <w:rFonts w:ascii="Times New Roman" w:hAnsi="Times New Roman" w:cs="Times New Roman"/>
                <w:spacing w:val="1"/>
                <w:shd w:val="clear" w:color="auto" w:fill="FFFFFF"/>
                <w:lang w:val="it-IT"/>
              </w:rPr>
              <w:t>ati</w:t>
            </w:r>
            <w:r w:rsidRPr="000958FE">
              <w:rPr>
                <w:rFonts w:ascii="Times New Roman" w:hAnsi="Times New Roman" w:cs="Times New Roman"/>
                <w:spacing w:val="4"/>
                <w:shd w:val="clear" w:color="auto" w:fill="FFFFFF"/>
                <w:lang w:val="it-IT"/>
              </w:rPr>
              <w:t xml:space="preserve"> </w:t>
            </w:r>
            <w:r w:rsidRPr="000958FE">
              <w:rPr>
                <w:rFonts w:ascii="Times New Roman" w:hAnsi="Times New Roman" w:cs="Times New Roman"/>
                <w:spacing w:val="1"/>
                <w:shd w:val="clear" w:color="auto" w:fill="FFFFFF"/>
                <w:lang w:val="it-IT"/>
              </w:rPr>
              <w:t>a</w:t>
            </w:r>
            <w:r w:rsidRPr="000958FE">
              <w:rPr>
                <w:rFonts w:ascii="Times New Roman" w:hAnsi="Times New Roman" w:cs="Times New Roman"/>
                <w:spacing w:val="-3"/>
                <w:shd w:val="clear" w:color="auto" w:fill="FFFFFF"/>
                <w:lang w:val="it-IT"/>
              </w:rPr>
              <w:t>l</w:t>
            </w:r>
            <w:r w:rsidRPr="000958FE">
              <w:rPr>
                <w:rFonts w:ascii="Times New Roman" w:hAnsi="Times New Roman" w:cs="Times New Roman"/>
                <w:spacing w:val="1"/>
                <w:shd w:val="clear" w:color="auto" w:fill="FFFFFF"/>
                <w:lang w:val="it-IT"/>
              </w:rPr>
              <w:t>l</w:t>
            </w:r>
            <w:r w:rsidRPr="000958FE">
              <w:rPr>
                <w:rFonts w:ascii="Times New Roman" w:hAnsi="Times New Roman" w:cs="Times New Roman"/>
                <w:spacing w:val="4"/>
                <w:shd w:val="clear" w:color="auto" w:fill="FFFFFF"/>
                <w:lang w:val="it-IT"/>
              </w:rPr>
              <w:t>e</w:t>
            </w:r>
            <w:r w:rsidRPr="000958FE">
              <w:rPr>
                <w:rFonts w:ascii="Times New Roman" w:hAnsi="Times New Roman" w:cs="Times New Roman"/>
                <w:spacing w:val="1"/>
                <w:shd w:val="clear" w:color="auto" w:fill="FFFFFF"/>
                <w:lang w:val="it-IT"/>
              </w:rPr>
              <w:t xml:space="preserve"> </w:t>
            </w:r>
            <w:r w:rsidRPr="000958FE">
              <w:rPr>
                <w:rFonts w:ascii="Times New Roman" w:hAnsi="Times New Roman" w:cs="Times New Roman"/>
                <w:spacing w:val="4"/>
                <w:shd w:val="clear" w:color="auto" w:fill="FFFFFF"/>
                <w:lang w:val="it-IT"/>
              </w:rPr>
              <w:t>r</w:t>
            </w:r>
            <w:r w:rsidRPr="000958FE">
              <w:rPr>
                <w:rFonts w:ascii="Times New Roman" w:hAnsi="Times New Roman" w:cs="Times New Roman"/>
                <w:spacing w:val="-3"/>
                <w:shd w:val="clear" w:color="auto" w:fill="FFFFFF"/>
                <w:lang w:val="it-IT"/>
              </w:rPr>
              <w:t>i</w:t>
            </w:r>
            <w:r w:rsidRPr="000958FE">
              <w:rPr>
                <w:rFonts w:ascii="Times New Roman" w:hAnsi="Times New Roman" w:cs="Times New Roman"/>
                <w:spacing w:val="1"/>
                <w:shd w:val="clear" w:color="auto" w:fill="FFFFFF"/>
                <w:lang w:val="it-IT"/>
              </w:rPr>
              <w:t>c</w:t>
            </w:r>
            <w:r w:rsidRPr="000958FE">
              <w:rPr>
                <w:rFonts w:ascii="Times New Roman" w:hAnsi="Times New Roman" w:cs="Times New Roman"/>
                <w:spacing w:val="4"/>
                <w:shd w:val="clear" w:color="auto" w:fill="FFFFFF"/>
                <w:lang w:val="it-IT"/>
              </w:rPr>
              <w:t>h</w:t>
            </w:r>
            <w:r w:rsidRPr="000958FE">
              <w:rPr>
                <w:rFonts w:ascii="Times New Roman" w:hAnsi="Times New Roman" w:cs="Times New Roman"/>
                <w:spacing w:val="-3"/>
                <w:shd w:val="clear" w:color="auto" w:fill="FFFFFF"/>
                <w:lang w:val="it-IT"/>
              </w:rPr>
              <w:t>i</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pacing w:val="-1"/>
                <w:shd w:val="clear" w:color="auto" w:fill="FFFFFF"/>
                <w:lang w:val="it-IT"/>
              </w:rPr>
              <w:t>s</w:t>
            </w:r>
            <w:r w:rsidRPr="000958FE">
              <w:rPr>
                <w:rFonts w:ascii="Times New Roman" w:hAnsi="Times New Roman" w:cs="Times New Roman"/>
                <w:spacing w:val="1"/>
                <w:shd w:val="clear" w:color="auto" w:fill="FFFFFF"/>
                <w:lang w:val="it-IT"/>
              </w:rPr>
              <w:t xml:space="preserve">te e da sollecitare costantemente; </w:t>
            </w:r>
            <w:r w:rsidRPr="000958FE">
              <w:rPr>
                <w:rFonts w:ascii="Times New Roman" w:hAnsi="Times New Roman" w:cs="Times New Roman"/>
                <w:spacing w:val="4"/>
                <w:shd w:val="clear" w:color="auto" w:fill="FFFFFF"/>
                <w:lang w:val="it-IT"/>
              </w:rPr>
              <w:t>partecipazione non produ</w:t>
            </w:r>
            <w:r w:rsidRPr="000958FE">
              <w:rPr>
                <w:rFonts w:ascii="Times New Roman" w:hAnsi="Times New Roman" w:cs="Times New Roman"/>
                <w:spacing w:val="1"/>
                <w:shd w:val="clear" w:color="auto" w:fill="FFFFFF"/>
                <w:lang w:val="it-IT"/>
              </w:rPr>
              <w:t>tti</w:t>
            </w:r>
            <w:r w:rsidRPr="000958FE">
              <w:rPr>
                <w:rFonts w:ascii="Times New Roman" w:hAnsi="Times New Roman" w:cs="Times New Roman"/>
                <w:spacing w:val="-4"/>
                <w:shd w:val="clear" w:color="auto" w:fill="FFFFFF"/>
                <w:lang w:val="it-IT"/>
              </w:rPr>
              <w:t>v</w:t>
            </w:r>
            <w:r w:rsidRPr="000958FE">
              <w:rPr>
                <w:rFonts w:ascii="Times New Roman" w:hAnsi="Times New Roman" w:cs="Times New Roman"/>
                <w:spacing w:val="1"/>
                <w:shd w:val="clear" w:color="auto" w:fill="FFFFFF"/>
                <w:lang w:val="it-IT"/>
              </w:rPr>
              <w:t>a</w:t>
            </w:r>
            <w:r w:rsidRPr="000958FE">
              <w:rPr>
                <w:rFonts w:ascii="Times New Roman" w:hAnsi="Times New Roman" w:cs="Times New Roman"/>
                <w:spacing w:val="4"/>
                <w:shd w:val="clear" w:color="auto" w:fill="FFFFFF"/>
                <w:lang w:val="it-IT"/>
              </w:rPr>
              <w:t>, priva</w:t>
            </w:r>
            <w:r w:rsidRPr="000958FE">
              <w:rPr>
                <w:rFonts w:ascii="Times New Roman" w:hAnsi="Times New Roman" w:cs="Times New Roman"/>
                <w:spacing w:val="1"/>
                <w:shd w:val="clear" w:color="auto" w:fill="FFFFFF"/>
                <w:lang w:val="it-IT"/>
              </w:rPr>
              <w:t xml:space="preserve"> di interesse e contributi personali </w:t>
            </w:r>
            <w:r w:rsidRPr="000958FE">
              <w:rPr>
                <w:rFonts w:ascii="Times New Roman" w:hAnsi="Times New Roman" w:cs="Times New Roman"/>
                <w:spacing w:val="4"/>
                <w:shd w:val="clear" w:color="auto" w:fill="FFFFFF"/>
                <w:lang w:val="it-IT"/>
              </w:rPr>
              <w:t>n</w:t>
            </w:r>
            <w:r w:rsidRPr="000958FE">
              <w:rPr>
                <w:rFonts w:ascii="Times New Roman" w:hAnsi="Times New Roman" w:cs="Times New Roman"/>
                <w:spacing w:val="-3"/>
                <w:shd w:val="clear" w:color="auto" w:fill="FFFFFF"/>
                <w:lang w:val="it-IT"/>
              </w:rPr>
              <w:t>e</w:t>
            </w:r>
            <w:r w:rsidRPr="000958FE">
              <w:rPr>
                <w:rFonts w:ascii="Times New Roman" w:hAnsi="Times New Roman" w:cs="Times New Roman"/>
                <w:spacing w:val="1"/>
                <w:shd w:val="clear" w:color="auto" w:fill="FFFFFF"/>
                <w:lang w:val="it-IT"/>
              </w:rPr>
              <w:t>ll</w:t>
            </w:r>
            <w:r w:rsidRPr="000958FE">
              <w:rPr>
                <w:rFonts w:ascii="Times New Roman" w:hAnsi="Times New Roman" w:cs="Times New Roman"/>
                <w:spacing w:val="4"/>
                <w:shd w:val="clear" w:color="auto" w:fill="FFFFFF"/>
                <w:lang w:val="it-IT"/>
              </w:rPr>
              <w:t>a</w:t>
            </w:r>
            <w:r w:rsidRPr="000958FE">
              <w:rPr>
                <w:rFonts w:ascii="Times New Roman" w:hAnsi="Times New Roman" w:cs="Times New Roman"/>
                <w:spacing w:val="-3"/>
                <w:shd w:val="clear" w:color="auto" w:fill="FFFFFF"/>
                <w:lang w:val="it-IT"/>
              </w:rPr>
              <w:t xml:space="preserve"> </w:t>
            </w:r>
            <w:r w:rsidRPr="000958FE">
              <w:rPr>
                <w:rFonts w:ascii="Times New Roman" w:hAnsi="Times New Roman" w:cs="Times New Roman"/>
                <w:spacing w:val="1"/>
                <w:shd w:val="clear" w:color="auto" w:fill="FFFFFF"/>
                <w:lang w:val="it-IT"/>
              </w:rPr>
              <w:t>ma</w:t>
            </w:r>
            <w:r w:rsidRPr="000958FE">
              <w:rPr>
                <w:rFonts w:ascii="Times New Roman" w:hAnsi="Times New Roman" w:cs="Times New Roman"/>
                <w:spacing w:val="-4"/>
                <w:shd w:val="clear" w:color="auto" w:fill="FFFFFF"/>
                <w:lang w:val="it-IT"/>
              </w:rPr>
              <w:t>gg</w:t>
            </w:r>
            <w:r w:rsidRPr="000958FE">
              <w:rPr>
                <w:rFonts w:ascii="Times New Roman" w:hAnsi="Times New Roman" w:cs="Times New Roman"/>
                <w:spacing w:val="1"/>
                <w:shd w:val="clear" w:color="auto" w:fill="FFFFFF"/>
                <w:lang w:val="it-IT"/>
              </w:rPr>
              <w:t>i</w:t>
            </w:r>
            <w:r w:rsidRPr="000958FE">
              <w:rPr>
                <w:rFonts w:ascii="Times New Roman" w:hAnsi="Times New Roman" w:cs="Times New Roman"/>
                <w:spacing w:val="4"/>
                <w:shd w:val="clear" w:color="auto" w:fill="FFFFFF"/>
                <w:lang w:val="it-IT"/>
              </w:rPr>
              <w:t>or p</w:t>
            </w:r>
            <w:r w:rsidRPr="000958FE">
              <w:rPr>
                <w:rFonts w:ascii="Times New Roman" w:hAnsi="Times New Roman" w:cs="Times New Roman"/>
                <w:spacing w:val="1"/>
                <w:shd w:val="clear" w:color="auto" w:fill="FFFFFF"/>
                <w:lang w:val="it-IT"/>
              </w:rPr>
              <w:t>a</w:t>
            </w:r>
            <w:r w:rsidRPr="000958FE">
              <w:rPr>
                <w:rFonts w:ascii="Times New Roman" w:hAnsi="Times New Roman" w:cs="Times New Roman"/>
                <w:spacing w:val="4"/>
                <w:shd w:val="clear" w:color="auto" w:fill="FFFFFF"/>
                <w:lang w:val="it-IT"/>
              </w:rPr>
              <w:t>r</w:t>
            </w:r>
            <w:r w:rsidRPr="000958FE">
              <w:rPr>
                <w:rFonts w:ascii="Times New Roman" w:hAnsi="Times New Roman" w:cs="Times New Roman"/>
                <w:spacing w:val="1"/>
                <w:shd w:val="clear" w:color="auto" w:fill="FFFFFF"/>
                <w:lang w:val="it-IT"/>
              </w:rPr>
              <w:t>t</w:t>
            </w:r>
            <w:r w:rsidRPr="000958FE">
              <w:rPr>
                <w:rFonts w:ascii="Times New Roman" w:hAnsi="Times New Roman" w:cs="Times New Roman"/>
                <w:spacing w:val="4"/>
                <w:shd w:val="clear" w:color="auto" w:fill="FFFFFF"/>
                <w:lang w:val="it-IT"/>
              </w:rPr>
              <w:t>e</w:t>
            </w:r>
            <w:r w:rsidRPr="000958FE">
              <w:rPr>
                <w:rFonts w:ascii="Times New Roman" w:hAnsi="Times New Roman" w:cs="Times New Roman"/>
                <w:spacing w:val="1"/>
                <w:shd w:val="clear" w:color="auto" w:fill="FFFFFF"/>
                <w:lang w:val="it-IT"/>
              </w:rPr>
              <w:t xml:space="preserve"> </w:t>
            </w:r>
            <w:r w:rsidRPr="000958FE">
              <w:rPr>
                <w:rFonts w:ascii="Times New Roman" w:hAnsi="Times New Roman" w:cs="Times New Roman"/>
                <w:spacing w:val="4"/>
                <w:shd w:val="clear" w:color="auto" w:fill="FFFFFF"/>
                <w:lang w:val="it-IT"/>
              </w:rPr>
              <w:t>d</w:t>
            </w:r>
            <w:r w:rsidRPr="000958FE">
              <w:rPr>
                <w:rFonts w:ascii="Times New Roman" w:hAnsi="Times New Roman" w:cs="Times New Roman"/>
                <w:spacing w:val="1"/>
                <w:shd w:val="clear" w:color="auto" w:fill="FFFFFF"/>
                <w:lang w:val="it-IT"/>
              </w:rPr>
              <w:t>el</w:t>
            </w:r>
            <w:r w:rsidRPr="000958FE">
              <w:rPr>
                <w:rFonts w:ascii="Times New Roman" w:hAnsi="Times New Roman" w:cs="Times New Roman"/>
                <w:spacing w:val="-3"/>
                <w:shd w:val="clear" w:color="auto" w:fill="FFFFFF"/>
                <w:lang w:val="it-IT"/>
              </w:rPr>
              <w:t>l</w:t>
            </w:r>
            <w:r w:rsidRPr="000958FE">
              <w:rPr>
                <w:rFonts w:ascii="Times New Roman" w:hAnsi="Times New Roman" w:cs="Times New Roman"/>
                <w:spacing w:val="4"/>
                <w:shd w:val="clear" w:color="auto" w:fill="FFFFFF"/>
                <w:lang w:val="it-IT"/>
              </w:rPr>
              <w:t>e d</w:t>
            </w:r>
            <w:r w:rsidRPr="000958FE">
              <w:rPr>
                <w:rFonts w:ascii="Times New Roman" w:hAnsi="Times New Roman" w:cs="Times New Roman"/>
                <w:spacing w:val="1"/>
                <w:shd w:val="clear" w:color="auto" w:fill="FFFFFF"/>
                <w:lang w:val="it-IT"/>
              </w:rPr>
              <w:t>i</w:t>
            </w:r>
            <w:r w:rsidRPr="000958FE">
              <w:rPr>
                <w:rFonts w:ascii="Times New Roman" w:hAnsi="Times New Roman" w:cs="Times New Roman"/>
                <w:spacing w:val="-1"/>
                <w:shd w:val="clear" w:color="auto" w:fill="FFFFFF"/>
                <w:lang w:val="it-IT"/>
              </w:rPr>
              <w:t>s</w:t>
            </w:r>
            <w:r w:rsidRPr="000958FE">
              <w:rPr>
                <w:rFonts w:ascii="Times New Roman" w:hAnsi="Times New Roman" w:cs="Times New Roman"/>
                <w:spacing w:val="1"/>
                <w:shd w:val="clear" w:color="auto" w:fill="FFFFFF"/>
                <w:lang w:val="it-IT"/>
              </w:rPr>
              <w:t>ci</w:t>
            </w:r>
            <w:r w:rsidRPr="000958FE">
              <w:rPr>
                <w:rFonts w:ascii="Times New Roman" w:hAnsi="Times New Roman" w:cs="Times New Roman"/>
                <w:spacing w:val="4"/>
                <w:shd w:val="clear" w:color="auto" w:fill="FFFFFF"/>
                <w:lang w:val="it-IT"/>
              </w:rPr>
              <w:t>p</w:t>
            </w:r>
            <w:r w:rsidRPr="000958FE">
              <w:rPr>
                <w:rFonts w:ascii="Times New Roman" w:hAnsi="Times New Roman" w:cs="Times New Roman"/>
                <w:spacing w:val="1"/>
                <w:shd w:val="clear" w:color="auto" w:fill="FFFFFF"/>
                <w:lang w:val="it-IT"/>
              </w:rPr>
              <w:t>li</w:t>
            </w:r>
            <w:r w:rsidRPr="000958FE">
              <w:rPr>
                <w:rFonts w:ascii="Times New Roman" w:hAnsi="Times New Roman" w:cs="Times New Roman"/>
                <w:spacing w:val="-4"/>
                <w:shd w:val="clear" w:color="auto" w:fill="FFFFFF"/>
                <w:lang w:val="it-IT"/>
              </w:rPr>
              <w:t>n</w:t>
            </w:r>
            <w:r w:rsidRPr="000958FE">
              <w:rPr>
                <w:rFonts w:ascii="Times New Roman" w:hAnsi="Times New Roman" w:cs="Times New Roman"/>
                <w:spacing w:val="1"/>
                <w:shd w:val="clear" w:color="auto" w:fill="FFFFFF"/>
                <w:lang w:val="it-IT"/>
              </w:rPr>
              <w:t xml:space="preserve">e. </w:t>
            </w:r>
            <w:r w:rsidRPr="000958FE">
              <w:rPr>
                <w:rFonts w:ascii="Times New Roman" w:hAnsi="Times New Roman" w:cs="Times New Roman"/>
                <w:spacing w:val="-3"/>
                <w:shd w:val="clear" w:color="auto" w:fill="FFFFFF"/>
                <w:lang w:val="it-IT"/>
              </w:rPr>
              <w:t>M</w:t>
            </w:r>
            <w:r w:rsidRPr="000958FE">
              <w:rPr>
                <w:rFonts w:ascii="Times New Roman" w:hAnsi="Times New Roman" w:cs="Times New Roman"/>
                <w:spacing w:val="1"/>
                <w:shd w:val="clear" w:color="auto" w:fill="FFFFFF"/>
                <w:lang w:val="it-IT"/>
              </w:rPr>
              <w:t>et</w:t>
            </w:r>
            <w:r w:rsidRPr="000958FE">
              <w:rPr>
                <w:rFonts w:ascii="Times New Roman" w:hAnsi="Times New Roman" w:cs="Times New Roman"/>
                <w:shd w:val="clear" w:color="auto" w:fill="FFFFFF"/>
                <w:lang w:val="it-IT"/>
              </w:rPr>
              <w:t>odo</w:t>
            </w:r>
            <w:r w:rsidRPr="000958FE">
              <w:rPr>
                <w:rFonts w:ascii="Times New Roman" w:hAnsi="Times New Roman" w:cs="Times New Roman"/>
                <w:spacing w:val="1"/>
                <w:shd w:val="clear" w:color="auto" w:fill="FFFFFF"/>
                <w:lang w:val="it-IT"/>
              </w:rPr>
              <w:t xml:space="preserve"> di lavoro poco</w:t>
            </w:r>
            <w:r w:rsidRPr="000958FE">
              <w:rPr>
                <w:rFonts w:ascii="Times New Roman" w:hAnsi="Times New Roman" w:cs="Times New Roman"/>
                <w:shd w:val="clear" w:color="auto" w:fill="FFFFFF"/>
                <w:lang w:val="it-IT"/>
              </w:rPr>
              <w:t xml:space="preserve"> </w:t>
            </w:r>
            <w:r w:rsidRPr="000958FE">
              <w:rPr>
                <w:rFonts w:ascii="Times New Roman" w:hAnsi="Times New Roman" w:cs="Times New Roman"/>
                <w:spacing w:val="1"/>
                <w:shd w:val="clear" w:color="auto" w:fill="FFFFFF"/>
                <w:lang w:val="it-IT"/>
              </w:rPr>
              <w:t>a</w:t>
            </w:r>
            <w:r w:rsidRPr="000958FE">
              <w:rPr>
                <w:rFonts w:ascii="Times New Roman" w:hAnsi="Times New Roman" w:cs="Times New Roman"/>
                <w:shd w:val="clear" w:color="auto" w:fill="FFFFFF"/>
                <w:lang w:val="it-IT"/>
              </w:rPr>
              <w:t>u</w:t>
            </w:r>
            <w:r w:rsidRPr="000958FE">
              <w:rPr>
                <w:rFonts w:ascii="Times New Roman" w:hAnsi="Times New Roman" w:cs="Times New Roman"/>
                <w:spacing w:val="1"/>
                <w:shd w:val="clear" w:color="auto" w:fill="FFFFFF"/>
                <w:lang w:val="it-IT"/>
              </w:rPr>
              <w:t>t</w:t>
            </w:r>
            <w:r w:rsidRPr="000958FE">
              <w:rPr>
                <w:rFonts w:ascii="Times New Roman" w:hAnsi="Times New Roman" w:cs="Times New Roman"/>
                <w:shd w:val="clear" w:color="auto" w:fill="FFFFFF"/>
                <w:lang w:val="it-IT"/>
              </w:rPr>
              <w:t>ono</w:t>
            </w:r>
            <w:r w:rsidRPr="000958FE">
              <w:rPr>
                <w:rFonts w:ascii="Times New Roman" w:hAnsi="Times New Roman" w:cs="Times New Roman"/>
                <w:spacing w:val="1"/>
                <w:shd w:val="clear" w:color="auto" w:fill="FFFFFF"/>
                <w:lang w:val="it-IT"/>
              </w:rPr>
              <w:t>m</w:t>
            </w:r>
            <w:r w:rsidRPr="000958FE">
              <w:rPr>
                <w:rFonts w:ascii="Times New Roman" w:hAnsi="Times New Roman" w:cs="Times New Roman"/>
                <w:shd w:val="clear" w:color="auto" w:fill="FFFFFF"/>
                <w:lang w:val="it-IT"/>
              </w:rPr>
              <w:t xml:space="preserve">o, disorganico e dispersivo. </w:t>
            </w:r>
            <w:r w:rsidRPr="000958FE">
              <w:rPr>
                <w:rFonts w:ascii="Times New Roman" w:hAnsi="Times New Roman" w:cs="Times New Roman"/>
                <w:spacing w:val="1"/>
                <w:shd w:val="clear" w:color="auto" w:fill="FFFFFF"/>
                <w:lang w:val="it-IT"/>
              </w:rPr>
              <w:t>A</w:t>
            </w:r>
            <w:r w:rsidRPr="000958FE">
              <w:rPr>
                <w:rFonts w:ascii="Times New Roman" w:hAnsi="Times New Roman" w:cs="Times New Roman"/>
                <w:shd w:val="clear" w:color="auto" w:fill="FFFFFF"/>
                <w:lang w:val="it-IT"/>
              </w:rPr>
              <w:t>ppr</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hd w:val="clear" w:color="auto" w:fill="FFFFFF"/>
                <w:lang w:val="it-IT"/>
              </w:rPr>
              <w:t>nd</w:t>
            </w:r>
            <w:r w:rsidRPr="000958FE">
              <w:rPr>
                <w:rFonts w:ascii="Times New Roman" w:hAnsi="Times New Roman" w:cs="Times New Roman"/>
                <w:spacing w:val="1"/>
                <w:shd w:val="clear" w:color="auto" w:fill="FFFFFF"/>
                <w:lang w:val="it-IT"/>
              </w:rPr>
              <w:t>i</w:t>
            </w:r>
            <w:r w:rsidRPr="000958FE">
              <w:rPr>
                <w:rFonts w:ascii="Times New Roman" w:hAnsi="Times New Roman" w:cs="Times New Roman"/>
                <w:spacing w:val="-3"/>
                <w:shd w:val="clear" w:color="auto" w:fill="FFFFFF"/>
                <w:lang w:val="it-IT"/>
              </w:rPr>
              <w:t>m</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hd w:val="clear" w:color="auto" w:fill="FFFFFF"/>
                <w:lang w:val="it-IT"/>
              </w:rPr>
              <w:t>n</w:t>
            </w:r>
            <w:r w:rsidRPr="000958FE">
              <w:rPr>
                <w:rFonts w:ascii="Times New Roman" w:hAnsi="Times New Roman" w:cs="Times New Roman"/>
                <w:spacing w:val="1"/>
                <w:shd w:val="clear" w:color="auto" w:fill="FFFFFF"/>
                <w:lang w:val="it-IT"/>
              </w:rPr>
              <w:t>t</w:t>
            </w:r>
            <w:r w:rsidRPr="000958FE">
              <w:rPr>
                <w:rFonts w:ascii="Times New Roman" w:hAnsi="Times New Roman" w:cs="Times New Roman"/>
                <w:shd w:val="clear" w:color="auto" w:fill="FFFFFF"/>
                <w:lang w:val="it-IT"/>
              </w:rPr>
              <w:t>o</w:t>
            </w:r>
            <w:r w:rsidRPr="000958FE">
              <w:rPr>
                <w:rFonts w:ascii="Times New Roman" w:hAnsi="Times New Roman" w:cs="Times New Roman"/>
                <w:spacing w:val="2"/>
                <w:shd w:val="clear" w:color="auto" w:fill="FFFFFF"/>
                <w:lang w:val="it-IT"/>
              </w:rPr>
              <w:t xml:space="preserve"> </w:t>
            </w:r>
            <w:r w:rsidRPr="000958FE">
              <w:rPr>
                <w:rFonts w:ascii="Times New Roman" w:hAnsi="Times New Roman" w:cs="Times New Roman"/>
                <w:shd w:val="clear" w:color="auto" w:fill="FFFFFF"/>
                <w:lang w:val="it-IT"/>
              </w:rPr>
              <w:t>d</w:t>
            </w:r>
            <w:r w:rsidRPr="000958FE">
              <w:rPr>
                <w:rFonts w:ascii="Times New Roman" w:hAnsi="Times New Roman" w:cs="Times New Roman"/>
                <w:spacing w:val="1"/>
                <w:shd w:val="clear" w:color="auto" w:fill="FFFFFF"/>
                <w:lang w:val="it-IT"/>
              </w:rPr>
              <w:t>i</w:t>
            </w:r>
            <w:r w:rsidRPr="000958FE">
              <w:rPr>
                <w:rFonts w:ascii="Times New Roman" w:hAnsi="Times New Roman" w:cs="Times New Roman"/>
                <w:shd w:val="clear" w:color="auto" w:fill="FFFFFF"/>
                <w:lang w:val="it-IT"/>
              </w:rPr>
              <w:t>f</w:t>
            </w:r>
            <w:r w:rsidRPr="000958FE">
              <w:rPr>
                <w:rFonts w:ascii="Times New Roman" w:hAnsi="Times New Roman" w:cs="Times New Roman"/>
                <w:spacing w:val="-4"/>
                <w:shd w:val="clear" w:color="auto" w:fill="FFFFFF"/>
                <w:lang w:val="it-IT"/>
              </w:rPr>
              <w:t>f</w:t>
            </w:r>
            <w:r w:rsidRPr="000958FE">
              <w:rPr>
                <w:rFonts w:ascii="Times New Roman" w:hAnsi="Times New Roman" w:cs="Times New Roman"/>
                <w:spacing w:val="1"/>
                <w:shd w:val="clear" w:color="auto" w:fill="FFFFFF"/>
                <w:lang w:val="it-IT"/>
              </w:rPr>
              <w:t>ic</w:t>
            </w:r>
            <w:r w:rsidRPr="000958FE">
              <w:rPr>
                <w:rFonts w:ascii="Times New Roman" w:hAnsi="Times New Roman" w:cs="Times New Roman"/>
                <w:spacing w:val="-4"/>
                <w:shd w:val="clear" w:color="auto" w:fill="FFFFFF"/>
                <w:lang w:val="it-IT"/>
              </w:rPr>
              <w:t>o</w:t>
            </w:r>
            <w:r w:rsidRPr="000958FE">
              <w:rPr>
                <w:rFonts w:ascii="Times New Roman" w:hAnsi="Times New Roman" w:cs="Times New Roman"/>
                <w:spacing w:val="1"/>
                <w:shd w:val="clear" w:color="auto" w:fill="FFFFFF"/>
                <w:lang w:val="it-IT"/>
              </w:rPr>
              <w:t>lt</w:t>
            </w:r>
            <w:r w:rsidRPr="000958FE">
              <w:rPr>
                <w:rFonts w:ascii="Times New Roman" w:hAnsi="Times New Roman" w:cs="Times New Roman"/>
                <w:shd w:val="clear" w:color="auto" w:fill="FFFFFF"/>
                <w:lang w:val="it-IT"/>
              </w:rPr>
              <w:t>o</w:t>
            </w:r>
            <w:r w:rsidRPr="000958FE">
              <w:rPr>
                <w:rFonts w:ascii="Times New Roman" w:hAnsi="Times New Roman" w:cs="Times New Roman"/>
                <w:spacing w:val="-1"/>
                <w:shd w:val="clear" w:color="auto" w:fill="FFFFFF"/>
                <w:lang w:val="it-IT"/>
              </w:rPr>
              <w:t>s</w:t>
            </w:r>
            <w:r w:rsidRPr="000958FE">
              <w:rPr>
                <w:rFonts w:ascii="Times New Roman" w:hAnsi="Times New Roman" w:cs="Times New Roman"/>
                <w:shd w:val="clear" w:color="auto" w:fill="FFFFFF"/>
                <w:lang w:val="it-IT"/>
              </w:rPr>
              <w:t>o e</w:t>
            </w:r>
            <w:r w:rsidRPr="000958FE">
              <w:rPr>
                <w:rFonts w:ascii="Times New Roman" w:hAnsi="Times New Roman" w:cs="Times New Roman"/>
                <w:spacing w:val="-3"/>
                <w:shd w:val="clear" w:color="auto" w:fill="FFFFFF"/>
                <w:lang w:val="it-IT"/>
              </w:rPr>
              <w:t xml:space="preserve"> molto </w:t>
            </w:r>
            <w:r w:rsidRPr="000958FE">
              <w:rPr>
                <w:rFonts w:ascii="Times New Roman" w:hAnsi="Times New Roman" w:cs="Times New Roman"/>
                <w:shd w:val="clear" w:color="auto" w:fill="FFFFFF"/>
                <w:lang w:val="it-IT"/>
              </w:rPr>
              <w:t>fr</w:t>
            </w:r>
            <w:r w:rsidRPr="000958FE">
              <w:rPr>
                <w:rFonts w:ascii="Times New Roman" w:hAnsi="Times New Roman" w:cs="Times New Roman"/>
                <w:spacing w:val="1"/>
                <w:shd w:val="clear" w:color="auto" w:fill="FFFFFF"/>
                <w:lang w:val="it-IT"/>
              </w:rPr>
              <w:t>amme</w:t>
            </w:r>
            <w:r w:rsidRPr="000958FE">
              <w:rPr>
                <w:rFonts w:ascii="Times New Roman" w:hAnsi="Times New Roman" w:cs="Times New Roman"/>
                <w:spacing w:val="-4"/>
                <w:shd w:val="clear" w:color="auto" w:fill="FFFFFF"/>
                <w:lang w:val="it-IT"/>
              </w:rPr>
              <w:t>n</w:t>
            </w:r>
            <w:r w:rsidRPr="000958FE">
              <w:rPr>
                <w:rFonts w:ascii="Times New Roman" w:hAnsi="Times New Roman" w:cs="Times New Roman"/>
                <w:spacing w:val="4"/>
                <w:shd w:val="clear" w:color="auto" w:fill="FFFFFF"/>
                <w:lang w:val="it-IT"/>
              </w:rPr>
              <w:t>t</w:t>
            </w:r>
            <w:r w:rsidRPr="000958FE">
              <w:rPr>
                <w:rFonts w:ascii="Times New Roman" w:hAnsi="Times New Roman" w:cs="Times New Roman"/>
                <w:spacing w:val="1"/>
                <w:shd w:val="clear" w:color="auto" w:fill="FFFFFF"/>
                <w:lang w:val="it-IT"/>
              </w:rPr>
              <w:t>a</w:t>
            </w:r>
            <w:r w:rsidRPr="000958FE">
              <w:rPr>
                <w:rFonts w:ascii="Times New Roman" w:hAnsi="Times New Roman" w:cs="Times New Roman"/>
                <w:shd w:val="clear" w:color="auto" w:fill="FFFFFF"/>
                <w:lang w:val="it-IT"/>
              </w:rPr>
              <w:t>r</w:t>
            </w:r>
            <w:r w:rsidRPr="000958FE">
              <w:rPr>
                <w:rFonts w:ascii="Times New Roman" w:hAnsi="Times New Roman" w:cs="Times New Roman"/>
                <w:spacing w:val="1"/>
                <w:shd w:val="clear" w:color="auto" w:fill="FFFFFF"/>
                <w:lang w:val="it-IT"/>
              </w:rPr>
              <w:t>i</w:t>
            </w:r>
            <w:r w:rsidRPr="000958FE">
              <w:rPr>
                <w:rFonts w:ascii="Times New Roman" w:hAnsi="Times New Roman" w:cs="Times New Roman"/>
                <w:spacing w:val="-4"/>
                <w:shd w:val="clear" w:color="auto" w:fill="FFFFFF"/>
                <w:lang w:val="it-IT"/>
              </w:rPr>
              <w:t>o</w:t>
            </w:r>
            <w:r w:rsidRPr="000958FE">
              <w:rPr>
                <w:rFonts w:ascii="Times New Roman" w:hAnsi="Times New Roman" w:cs="Times New Roman"/>
                <w:shd w:val="clear" w:color="auto" w:fill="FFFFFF"/>
                <w:lang w:val="it-IT"/>
              </w:rPr>
              <w:t>;</w:t>
            </w:r>
            <w:r w:rsidRPr="000958FE">
              <w:rPr>
                <w:rFonts w:ascii="Times New Roman" w:hAnsi="Times New Roman" w:cs="Times New Roman"/>
                <w:spacing w:val="1"/>
                <w:shd w:val="clear" w:color="auto" w:fill="FFFFFF"/>
                <w:lang w:val="it-IT"/>
              </w:rPr>
              <w:t xml:space="preserve"> </w:t>
            </w:r>
            <w:r w:rsidRPr="000958FE">
              <w:rPr>
                <w:rFonts w:ascii="Times New Roman" w:hAnsi="Times New Roman" w:cs="Times New Roman"/>
                <w:spacing w:val="-4"/>
                <w:shd w:val="clear" w:color="auto" w:fill="FFFFFF"/>
                <w:lang w:val="it-IT"/>
              </w:rPr>
              <w:t>n</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pacing w:val="-1"/>
                <w:shd w:val="clear" w:color="auto" w:fill="FFFFFF"/>
                <w:lang w:val="it-IT"/>
              </w:rPr>
              <w:t>ss</w:t>
            </w:r>
            <w:r w:rsidRPr="000958FE">
              <w:rPr>
                <w:rFonts w:ascii="Times New Roman" w:hAnsi="Times New Roman" w:cs="Times New Roman"/>
                <w:shd w:val="clear" w:color="auto" w:fill="FFFFFF"/>
                <w:lang w:val="it-IT"/>
              </w:rPr>
              <w:t xml:space="preserve">un interesse manifestato verso </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pacing w:val="-1"/>
                <w:shd w:val="clear" w:color="auto" w:fill="FFFFFF"/>
                <w:lang w:val="it-IT"/>
              </w:rPr>
              <w:t>s</w:t>
            </w:r>
            <w:r w:rsidRPr="000958FE">
              <w:rPr>
                <w:rFonts w:ascii="Times New Roman" w:hAnsi="Times New Roman" w:cs="Times New Roman"/>
                <w:shd w:val="clear" w:color="auto" w:fill="FFFFFF"/>
                <w:lang w:val="it-IT"/>
              </w:rPr>
              <w:t>p</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hd w:val="clear" w:color="auto" w:fill="FFFFFF"/>
                <w:lang w:val="it-IT"/>
              </w:rPr>
              <w:t>r</w:t>
            </w:r>
            <w:r w:rsidRPr="000958FE">
              <w:rPr>
                <w:rFonts w:ascii="Times New Roman" w:hAnsi="Times New Roman" w:cs="Times New Roman"/>
                <w:spacing w:val="-3"/>
                <w:shd w:val="clear" w:color="auto" w:fill="FFFFFF"/>
                <w:lang w:val="it-IT"/>
              </w:rPr>
              <w:t>i</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hd w:val="clear" w:color="auto" w:fill="FFFFFF"/>
                <w:lang w:val="it-IT"/>
              </w:rPr>
              <w:t>n</w:t>
            </w:r>
            <w:r w:rsidRPr="000958FE">
              <w:rPr>
                <w:rFonts w:ascii="Times New Roman" w:hAnsi="Times New Roman" w:cs="Times New Roman"/>
                <w:spacing w:val="-3"/>
                <w:shd w:val="clear" w:color="auto" w:fill="FFFFFF"/>
                <w:lang w:val="it-IT"/>
              </w:rPr>
              <w:t>z</w:t>
            </w:r>
            <w:r w:rsidRPr="000958FE">
              <w:rPr>
                <w:rFonts w:ascii="Times New Roman" w:hAnsi="Times New Roman" w:cs="Times New Roman"/>
                <w:shd w:val="clear" w:color="auto" w:fill="FFFFFF"/>
                <w:lang w:val="it-IT"/>
              </w:rPr>
              <w:t>e</w:t>
            </w:r>
            <w:r w:rsidRPr="000958FE">
              <w:rPr>
                <w:rFonts w:ascii="Times New Roman" w:hAnsi="Times New Roman" w:cs="Times New Roman"/>
                <w:spacing w:val="-2"/>
                <w:shd w:val="clear" w:color="auto" w:fill="FFFFFF"/>
                <w:lang w:val="it-IT"/>
              </w:rPr>
              <w:t xml:space="preserve"> </w:t>
            </w:r>
            <w:r w:rsidRPr="000958FE">
              <w:rPr>
                <w:rFonts w:ascii="Times New Roman" w:hAnsi="Times New Roman" w:cs="Times New Roman"/>
                <w:shd w:val="clear" w:color="auto" w:fill="FFFFFF"/>
                <w:lang w:val="it-IT"/>
              </w:rPr>
              <w:t>op</w:t>
            </w:r>
            <w:r w:rsidRPr="000958FE">
              <w:rPr>
                <w:rFonts w:ascii="Times New Roman" w:hAnsi="Times New Roman" w:cs="Times New Roman"/>
                <w:spacing w:val="-3"/>
                <w:shd w:val="clear" w:color="auto" w:fill="FFFFFF"/>
                <w:lang w:val="it-IT"/>
              </w:rPr>
              <w:t>z</w:t>
            </w:r>
            <w:r w:rsidRPr="000958FE">
              <w:rPr>
                <w:rFonts w:ascii="Times New Roman" w:hAnsi="Times New Roman" w:cs="Times New Roman"/>
                <w:spacing w:val="1"/>
                <w:shd w:val="clear" w:color="auto" w:fill="FFFFFF"/>
                <w:lang w:val="it-IT"/>
              </w:rPr>
              <w:t>i</w:t>
            </w:r>
            <w:r w:rsidRPr="000958FE">
              <w:rPr>
                <w:rFonts w:ascii="Times New Roman" w:hAnsi="Times New Roman" w:cs="Times New Roman"/>
                <w:shd w:val="clear" w:color="auto" w:fill="FFFFFF"/>
                <w:lang w:val="it-IT"/>
              </w:rPr>
              <w:t>on</w:t>
            </w:r>
            <w:r w:rsidRPr="000958FE">
              <w:rPr>
                <w:rFonts w:ascii="Times New Roman" w:hAnsi="Times New Roman" w:cs="Times New Roman"/>
                <w:spacing w:val="1"/>
                <w:shd w:val="clear" w:color="auto" w:fill="FFFFFF"/>
                <w:lang w:val="it-IT"/>
              </w:rPr>
              <w:t>al</w:t>
            </w:r>
            <w:r w:rsidRPr="000958FE">
              <w:rPr>
                <w:rFonts w:ascii="Times New Roman" w:hAnsi="Times New Roman" w:cs="Times New Roman"/>
                <w:shd w:val="clear" w:color="auto" w:fill="FFFFFF"/>
                <w:lang w:val="it-IT"/>
              </w:rPr>
              <w:t>i</w:t>
            </w:r>
            <w:r w:rsidRPr="000958FE">
              <w:rPr>
                <w:rFonts w:ascii="Times New Roman" w:hAnsi="Times New Roman" w:cs="Times New Roman"/>
                <w:spacing w:val="1"/>
                <w:shd w:val="clear" w:color="auto" w:fill="FFFFFF"/>
                <w:lang w:val="it-IT"/>
              </w:rPr>
              <w:t>, la</w:t>
            </w:r>
            <w:r w:rsidRPr="000958FE">
              <w:rPr>
                <w:rFonts w:ascii="Times New Roman" w:hAnsi="Times New Roman" w:cs="Times New Roman"/>
                <w:shd w:val="clear" w:color="auto" w:fill="FFFFFF"/>
                <w:lang w:val="it-IT"/>
              </w:rPr>
              <w:t>bo</w:t>
            </w:r>
            <w:r w:rsidRPr="000958FE">
              <w:rPr>
                <w:rFonts w:ascii="Times New Roman" w:hAnsi="Times New Roman" w:cs="Times New Roman"/>
                <w:spacing w:val="-4"/>
                <w:shd w:val="clear" w:color="auto" w:fill="FFFFFF"/>
                <w:lang w:val="it-IT"/>
              </w:rPr>
              <w:t>r</w:t>
            </w:r>
            <w:r w:rsidRPr="000958FE">
              <w:rPr>
                <w:rFonts w:ascii="Times New Roman" w:hAnsi="Times New Roman" w:cs="Times New Roman"/>
                <w:spacing w:val="1"/>
                <w:shd w:val="clear" w:color="auto" w:fill="FFFFFF"/>
                <w:lang w:val="it-IT"/>
              </w:rPr>
              <w:t>at</w:t>
            </w:r>
            <w:r w:rsidRPr="000958FE">
              <w:rPr>
                <w:rFonts w:ascii="Times New Roman" w:hAnsi="Times New Roman" w:cs="Times New Roman"/>
                <w:shd w:val="clear" w:color="auto" w:fill="FFFFFF"/>
                <w:lang w:val="it-IT"/>
              </w:rPr>
              <w:t>or</w:t>
            </w:r>
            <w:r w:rsidRPr="000958FE">
              <w:rPr>
                <w:rFonts w:ascii="Times New Roman" w:hAnsi="Times New Roman" w:cs="Times New Roman"/>
                <w:spacing w:val="-3"/>
                <w:shd w:val="clear" w:color="auto" w:fill="FFFFFF"/>
                <w:lang w:val="it-IT"/>
              </w:rPr>
              <w:t>i</w:t>
            </w:r>
            <w:r w:rsidRPr="000958FE">
              <w:rPr>
                <w:rFonts w:ascii="Times New Roman" w:hAnsi="Times New Roman" w:cs="Times New Roman"/>
                <w:spacing w:val="1"/>
                <w:shd w:val="clear" w:color="auto" w:fill="FFFFFF"/>
                <w:lang w:val="it-IT"/>
              </w:rPr>
              <w:t>a</w:t>
            </w:r>
            <w:r w:rsidRPr="000958FE">
              <w:rPr>
                <w:rFonts w:ascii="Times New Roman" w:hAnsi="Times New Roman" w:cs="Times New Roman"/>
                <w:spacing w:val="-3"/>
                <w:shd w:val="clear" w:color="auto" w:fill="FFFFFF"/>
                <w:lang w:val="it-IT"/>
              </w:rPr>
              <w:t>l</w:t>
            </w:r>
            <w:r w:rsidRPr="000958FE">
              <w:rPr>
                <w:rFonts w:ascii="Times New Roman" w:hAnsi="Times New Roman" w:cs="Times New Roman"/>
                <w:shd w:val="clear" w:color="auto" w:fill="FFFFFF"/>
                <w:lang w:val="it-IT"/>
              </w:rPr>
              <w:t xml:space="preserve">i ed </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hd w:val="clear" w:color="auto" w:fill="FFFFFF"/>
                <w:lang w:val="it-IT"/>
              </w:rPr>
              <w:t>x</w:t>
            </w:r>
            <w:r w:rsidRPr="000958FE">
              <w:rPr>
                <w:rFonts w:ascii="Times New Roman" w:hAnsi="Times New Roman" w:cs="Times New Roman"/>
                <w:spacing w:val="1"/>
                <w:shd w:val="clear" w:color="auto" w:fill="FFFFFF"/>
                <w:lang w:val="it-IT"/>
              </w:rPr>
              <w:t>t</w:t>
            </w:r>
            <w:r w:rsidRPr="000958FE">
              <w:rPr>
                <w:rFonts w:ascii="Times New Roman" w:hAnsi="Times New Roman" w:cs="Times New Roman"/>
                <w:shd w:val="clear" w:color="auto" w:fill="FFFFFF"/>
                <w:lang w:val="it-IT"/>
              </w:rPr>
              <w:t>r</w:t>
            </w:r>
            <w:r w:rsidRPr="000958FE">
              <w:rPr>
                <w:rFonts w:ascii="Times New Roman" w:hAnsi="Times New Roman" w:cs="Times New Roman"/>
                <w:spacing w:val="1"/>
                <w:shd w:val="clear" w:color="auto" w:fill="FFFFFF"/>
                <w:lang w:val="it-IT"/>
              </w:rPr>
              <w:t>a</w:t>
            </w:r>
            <w:r w:rsidRPr="000958FE">
              <w:rPr>
                <w:rFonts w:ascii="Times New Roman" w:hAnsi="Times New Roman" w:cs="Times New Roman"/>
                <w:spacing w:val="-1"/>
                <w:shd w:val="clear" w:color="auto" w:fill="FFFFFF"/>
                <w:lang w:val="it-IT"/>
              </w:rPr>
              <w:t>s</w:t>
            </w:r>
            <w:r w:rsidRPr="000958FE">
              <w:rPr>
                <w:rFonts w:ascii="Times New Roman" w:hAnsi="Times New Roman" w:cs="Times New Roman"/>
                <w:spacing w:val="1"/>
                <w:shd w:val="clear" w:color="auto" w:fill="FFFFFF"/>
                <w:lang w:val="it-IT"/>
              </w:rPr>
              <w:t>c</w:t>
            </w:r>
            <w:r w:rsidRPr="000958FE">
              <w:rPr>
                <w:rFonts w:ascii="Times New Roman" w:hAnsi="Times New Roman" w:cs="Times New Roman"/>
                <w:shd w:val="clear" w:color="auto" w:fill="FFFFFF"/>
                <w:lang w:val="it-IT"/>
              </w:rPr>
              <w:t>o</w:t>
            </w:r>
            <w:r w:rsidRPr="000958FE">
              <w:rPr>
                <w:rFonts w:ascii="Times New Roman" w:hAnsi="Times New Roman" w:cs="Times New Roman"/>
                <w:spacing w:val="-3"/>
                <w:shd w:val="clear" w:color="auto" w:fill="FFFFFF"/>
                <w:lang w:val="it-IT"/>
              </w:rPr>
              <w:t>l</w:t>
            </w:r>
            <w:r w:rsidRPr="000958FE">
              <w:rPr>
                <w:rFonts w:ascii="Times New Roman" w:hAnsi="Times New Roman" w:cs="Times New Roman"/>
                <w:spacing w:val="1"/>
                <w:shd w:val="clear" w:color="auto" w:fill="FFFFFF"/>
                <w:lang w:val="it-IT"/>
              </w:rPr>
              <w:t>a</w:t>
            </w:r>
            <w:r w:rsidRPr="000958FE">
              <w:rPr>
                <w:rFonts w:ascii="Times New Roman" w:hAnsi="Times New Roman" w:cs="Times New Roman"/>
                <w:spacing w:val="-1"/>
                <w:shd w:val="clear" w:color="auto" w:fill="FFFFFF"/>
                <w:lang w:val="it-IT"/>
              </w:rPr>
              <w:t>s</w:t>
            </w:r>
            <w:r w:rsidRPr="000958FE">
              <w:rPr>
                <w:rFonts w:ascii="Times New Roman" w:hAnsi="Times New Roman" w:cs="Times New Roman"/>
                <w:spacing w:val="1"/>
                <w:shd w:val="clear" w:color="auto" w:fill="FFFFFF"/>
                <w:lang w:val="it-IT"/>
              </w:rPr>
              <w:t>tic</w:t>
            </w:r>
            <w:r w:rsidRPr="000958FE">
              <w:rPr>
                <w:rFonts w:ascii="Times New Roman" w:hAnsi="Times New Roman" w:cs="Times New Roman"/>
                <w:spacing w:val="-4"/>
                <w:shd w:val="clear" w:color="auto" w:fill="FFFFFF"/>
                <w:lang w:val="it-IT"/>
              </w:rPr>
              <w:t>h</w:t>
            </w:r>
            <w:r w:rsidRPr="000958FE">
              <w:rPr>
                <w:rFonts w:ascii="Times New Roman" w:hAnsi="Times New Roman" w:cs="Times New Roman"/>
                <w:spacing w:val="1"/>
                <w:shd w:val="clear" w:color="auto" w:fill="FFFFFF"/>
                <w:lang w:val="it-IT"/>
              </w:rPr>
              <w:t>e. Mancato sviluppo di competenze adeguate anche a situazioni e contesti semplici e noti. E</w:t>
            </w:r>
            <w:r w:rsidRPr="000958FE">
              <w:rPr>
                <w:rFonts w:ascii="Times New Roman" w:hAnsi="Times New Roman" w:cs="Times New Roman"/>
                <w:spacing w:val="-4"/>
                <w:shd w:val="clear" w:color="auto" w:fill="FFFFFF"/>
                <w:lang w:val="it-IT"/>
              </w:rPr>
              <w:t>v</w:t>
            </w:r>
            <w:r w:rsidRPr="000958FE">
              <w:rPr>
                <w:rFonts w:ascii="Times New Roman" w:hAnsi="Times New Roman" w:cs="Times New Roman"/>
                <w:shd w:val="clear" w:color="auto" w:fill="FFFFFF"/>
                <w:lang w:val="it-IT"/>
              </w:rPr>
              <w:t>o</w:t>
            </w:r>
            <w:r w:rsidRPr="000958FE">
              <w:rPr>
                <w:rFonts w:ascii="Times New Roman" w:hAnsi="Times New Roman" w:cs="Times New Roman"/>
                <w:spacing w:val="1"/>
                <w:shd w:val="clear" w:color="auto" w:fill="FFFFFF"/>
                <w:lang w:val="it-IT"/>
              </w:rPr>
              <w:t>l</w:t>
            </w:r>
            <w:r w:rsidRPr="000958FE">
              <w:rPr>
                <w:rFonts w:ascii="Times New Roman" w:hAnsi="Times New Roman" w:cs="Times New Roman"/>
                <w:shd w:val="clear" w:color="auto" w:fill="FFFFFF"/>
                <w:lang w:val="it-IT"/>
              </w:rPr>
              <w:t>u</w:t>
            </w:r>
            <w:r w:rsidRPr="000958FE">
              <w:rPr>
                <w:rFonts w:ascii="Times New Roman" w:hAnsi="Times New Roman" w:cs="Times New Roman"/>
                <w:spacing w:val="-3"/>
                <w:shd w:val="clear" w:color="auto" w:fill="FFFFFF"/>
                <w:lang w:val="it-IT"/>
              </w:rPr>
              <w:t>z</w:t>
            </w:r>
            <w:r w:rsidRPr="000958FE">
              <w:rPr>
                <w:rFonts w:ascii="Times New Roman" w:hAnsi="Times New Roman" w:cs="Times New Roman"/>
                <w:spacing w:val="1"/>
                <w:shd w:val="clear" w:color="auto" w:fill="FFFFFF"/>
                <w:lang w:val="it-IT"/>
              </w:rPr>
              <w:t>i</w:t>
            </w:r>
            <w:r w:rsidRPr="000958FE">
              <w:rPr>
                <w:rFonts w:ascii="Times New Roman" w:hAnsi="Times New Roman" w:cs="Times New Roman"/>
                <w:shd w:val="clear" w:color="auto" w:fill="FFFFFF"/>
                <w:lang w:val="it-IT"/>
              </w:rPr>
              <w:t>one</w:t>
            </w:r>
            <w:r w:rsidRPr="000958FE">
              <w:rPr>
                <w:rFonts w:ascii="Times New Roman" w:hAnsi="Times New Roman" w:cs="Times New Roman"/>
                <w:spacing w:val="2"/>
                <w:shd w:val="clear" w:color="auto" w:fill="FFFFFF"/>
                <w:lang w:val="it-IT"/>
              </w:rPr>
              <w:t xml:space="preserve"> </w:t>
            </w:r>
            <w:r w:rsidRPr="000958FE">
              <w:rPr>
                <w:rFonts w:ascii="Times New Roman" w:hAnsi="Times New Roman" w:cs="Times New Roman"/>
                <w:shd w:val="clear" w:color="auto" w:fill="FFFFFF"/>
                <w:lang w:val="it-IT"/>
              </w:rPr>
              <w:t>non po</w:t>
            </w:r>
            <w:r w:rsidRPr="000958FE">
              <w:rPr>
                <w:rFonts w:ascii="Times New Roman" w:hAnsi="Times New Roman" w:cs="Times New Roman"/>
                <w:spacing w:val="-1"/>
                <w:shd w:val="clear" w:color="auto" w:fill="FFFFFF"/>
                <w:lang w:val="it-IT"/>
              </w:rPr>
              <w:t>s</w:t>
            </w:r>
            <w:r w:rsidRPr="000958FE">
              <w:rPr>
                <w:rFonts w:ascii="Times New Roman" w:hAnsi="Times New Roman" w:cs="Times New Roman"/>
                <w:spacing w:val="1"/>
                <w:shd w:val="clear" w:color="auto" w:fill="FFFFFF"/>
                <w:lang w:val="it-IT"/>
              </w:rPr>
              <w:t>iti</w:t>
            </w:r>
            <w:r w:rsidRPr="000958FE">
              <w:rPr>
                <w:rFonts w:ascii="Times New Roman" w:hAnsi="Times New Roman" w:cs="Times New Roman"/>
                <w:spacing w:val="-4"/>
                <w:shd w:val="clear" w:color="auto" w:fill="FFFFFF"/>
                <w:lang w:val="it-IT"/>
              </w:rPr>
              <w:t>v</w:t>
            </w:r>
            <w:r w:rsidRPr="000958FE">
              <w:rPr>
                <w:rFonts w:ascii="Times New Roman" w:hAnsi="Times New Roman" w:cs="Times New Roman"/>
                <w:shd w:val="clear" w:color="auto" w:fill="FFFFFF"/>
                <w:lang w:val="it-IT"/>
              </w:rPr>
              <w:t>a</w:t>
            </w:r>
            <w:r w:rsidRPr="000958FE">
              <w:rPr>
                <w:rFonts w:ascii="Times New Roman" w:hAnsi="Times New Roman" w:cs="Times New Roman"/>
                <w:spacing w:val="1"/>
                <w:shd w:val="clear" w:color="auto" w:fill="FFFFFF"/>
                <w:lang w:val="it-IT"/>
              </w:rPr>
              <w:t xml:space="preserve"> del processo di crescita e maturazione personale. </w:t>
            </w:r>
            <w:r w:rsidRPr="000958FE">
              <w:rPr>
                <w:rFonts w:ascii="Times New Roman" w:hAnsi="Times New Roman" w:cs="Times New Roman"/>
                <w:spacing w:val="-3"/>
                <w:shd w:val="clear" w:color="auto" w:fill="FFFFFF"/>
                <w:lang w:val="it-IT"/>
              </w:rPr>
              <w:t>C</w:t>
            </w:r>
            <w:r w:rsidRPr="000958FE">
              <w:rPr>
                <w:rFonts w:ascii="Times New Roman" w:hAnsi="Times New Roman" w:cs="Times New Roman"/>
                <w:shd w:val="clear" w:color="auto" w:fill="FFFFFF"/>
                <w:lang w:val="it-IT"/>
              </w:rPr>
              <w:t>o</w:t>
            </w:r>
            <w:r w:rsidRPr="000958FE">
              <w:rPr>
                <w:rFonts w:ascii="Times New Roman" w:hAnsi="Times New Roman" w:cs="Times New Roman"/>
                <w:spacing w:val="1"/>
                <w:shd w:val="clear" w:color="auto" w:fill="FFFFFF"/>
                <w:lang w:val="it-IT"/>
              </w:rPr>
              <w:t>m</w:t>
            </w:r>
            <w:r w:rsidRPr="000958FE">
              <w:rPr>
                <w:rFonts w:ascii="Times New Roman" w:hAnsi="Times New Roman" w:cs="Times New Roman"/>
                <w:shd w:val="clear" w:color="auto" w:fill="FFFFFF"/>
                <w:lang w:val="it-IT"/>
              </w:rPr>
              <w:t>por</w:t>
            </w:r>
            <w:r w:rsidRPr="000958FE">
              <w:rPr>
                <w:rFonts w:ascii="Times New Roman" w:hAnsi="Times New Roman" w:cs="Times New Roman"/>
                <w:spacing w:val="1"/>
                <w:shd w:val="clear" w:color="auto" w:fill="FFFFFF"/>
                <w:lang w:val="it-IT"/>
              </w:rPr>
              <w:t>ta</w:t>
            </w:r>
            <w:r w:rsidRPr="000958FE">
              <w:rPr>
                <w:rFonts w:ascii="Times New Roman" w:hAnsi="Times New Roman" w:cs="Times New Roman"/>
                <w:spacing w:val="-3"/>
                <w:shd w:val="clear" w:color="auto" w:fill="FFFFFF"/>
                <w:lang w:val="it-IT"/>
              </w:rPr>
              <w:t>m</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hd w:val="clear" w:color="auto" w:fill="FFFFFF"/>
                <w:lang w:val="it-IT"/>
              </w:rPr>
              <w:t>n</w:t>
            </w:r>
            <w:r w:rsidRPr="000958FE">
              <w:rPr>
                <w:rFonts w:ascii="Times New Roman" w:hAnsi="Times New Roman" w:cs="Times New Roman"/>
                <w:spacing w:val="1"/>
                <w:shd w:val="clear" w:color="auto" w:fill="FFFFFF"/>
                <w:lang w:val="it-IT"/>
              </w:rPr>
              <w:t>t</w:t>
            </w:r>
            <w:r w:rsidRPr="000958FE">
              <w:rPr>
                <w:rFonts w:ascii="Times New Roman" w:hAnsi="Times New Roman" w:cs="Times New Roman"/>
                <w:shd w:val="clear" w:color="auto" w:fill="FFFFFF"/>
                <w:lang w:val="it-IT"/>
              </w:rPr>
              <w:t>o</w:t>
            </w:r>
            <w:r w:rsidRPr="000958FE">
              <w:rPr>
                <w:rFonts w:ascii="Times New Roman" w:hAnsi="Times New Roman" w:cs="Times New Roman"/>
                <w:spacing w:val="2"/>
                <w:shd w:val="clear" w:color="auto" w:fill="FFFFFF"/>
                <w:lang w:val="it-IT"/>
              </w:rPr>
              <w:t xml:space="preserve"> </w:t>
            </w:r>
            <w:r>
              <w:rPr>
                <w:rFonts w:ascii="Times New Roman" w:hAnsi="Times New Roman" w:cs="Times New Roman"/>
                <w:spacing w:val="2"/>
                <w:shd w:val="clear" w:color="auto" w:fill="FFFFFF"/>
                <w:lang w:val="it-IT"/>
              </w:rPr>
              <w:t xml:space="preserve">complessivamente </w:t>
            </w:r>
            <w:r w:rsidRPr="000958FE">
              <w:rPr>
                <w:rFonts w:ascii="Times New Roman" w:hAnsi="Times New Roman" w:cs="Times New Roman"/>
                <w:spacing w:val="2"/>
                <w:shd w:val="clear" w:color="auto" w:fill="FFFFFF"/>
                <w:lang w:val="it-IT"/>
              </w:rPr>
              <w:t xml:space="preserve">non in linea con </w:t>
            </w:r>
            <w:r w:rsidRPr="000958FE">
              <w:rPr>
                <w:rFonts w:ascii="Times New Roman" w:hAnsi="Times New Roman" w:cs="Times New Roman"/>
                <w:spacing w:val="1"/>
                <w:shd w:val="clear" w:color="auto" w:fill="FFFFFF"/>
                <w:lang w:val="it-IT"/>
              </w:rPr>
              <w:t>l</w:t>
            </w:r>
            <w:r w:rsidRPr="000958FE">
              <w:rPr>
                <w:rFonts w:ascii="Times New Roman" w:hAnsi="Times New Roman" w:cs="Times New Roman"/>
                <w:shd w:val="clear" w:color="auto" w:fill="FFFFFF"/>
                <w:lang w:val="it-IT"/>
              </w:rPr>
              <w:t>e</w:t>
            </w:r>
            <w:r w:rsidRPr="000958FE">
              <w:rPr>
                <w:rFonts w:ascii="Times New Roman" w:hAnsi="Times New Roman" w:cs="Times New Roman"/>
                <w:spacing w:val="1"/>
                <w:shd w:val="clear" w:color="auto" w:fill="FFFFFF"/>
                <w:lang w:val="it-IT"/>
              </w:rPr>
              <w:t xml:space="preserve"> </w:t>
            </w:r>
            <w:r w:rsidRPr="000958FE">
              <w:rPr>
                <w:rFonts w:ascii="Times New Roman" w:hAnsi="Times New Roman" w:cs="Times New Roman"/>
                <w:spacing w:val="-4"/>
                <w:shd w:val="clear" w:color="auto" w:fill="FFFFFF"/>
                <w:lang w:val="it-IT"/>
              </w:rPr>
              <w:t>r</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pacing w:val="-4"/>
                <w:shd w:val="clear" w:color="auto" w:fill="FFFFFF"/>
                <w:lang w:val="it-IT"/>
              </w:rPr>
              <w:t>g</w:t>
            </w:r>
            <w:r w:rsidRPr="000958FE">
              <w:rPr>
                <w:rFonts w:ascii="Times New Roman" w:hAnsi="Times New Roman" w:cs="Times New Roman"/>
                <w:shd w:val="clear" w:color="auto" w:fill="FFFFFF"/>
                <w:lang w:val="it-IT"/>
              </w:rPr>
              <w:t>o</w:t>
            </w:r>
            <w:r w:rsidRPr="000958FE">
              <w:rPr>
                <w:rFonts w:ascii="Times New Roman" w:hAnsi="Times New Roman" w:cs="Times New Roman"/>
                <w:spacing w:val="1"/>
                <w:shd w:val="clear" w:color="auto" w:fill="FFFFFF"/>
                <w:lang w:val="it-IT"/>
              </w:rPr>
              <w:t>l</w:t>
            </w:r>
            <w:r w:rsidRPr="000958FE">
              <w:rPr>
                <w:rFonts w:ascii="Times New Roman" w:hAnsi="Times New Roman" w:cs="Times New Roman"/>
                <w:shd w:val="clear" w:color="auto" w:fill="FFFFFF"/>
                <w:lang w:val="it-IT"/>
              </w:rPr>
              <w:t>e</w:t>
            </w:r>
            <w:r w:rsidRPr="000958FE">
              <w:rPr>
                <w:rFonts w:ascii="Times New Roman" w:hAnsi="Times New Roman" w:cs="Times New Roman"/>
                <w:spacing w:val="1"/>
                <w:shd w:val="clear" w:color="auto" w:fill="FFFFFF"/>
                <w:lang w:val="it-IT"/>
              </w:rPr>
              <w:t xml:space="preserve"> </w:t>
            </w:r>
            <w:r w:rsidRPr="000958FE">
              <w:rPr>
                <w:rFonts w:ascii="Times New Roman" w:hAnsi="Times New Roman" w:cs="Times New Roman"/>
                <w:shd w:val="clear" w:color="auto" w:fill="FFFFFF"/>
                <w:lang w:val="it-IT"/>
              </w:rPr>
              <w:t>del contesto scolastico</w:t>
            </w:r>
            <w:r w:rsidRPr="004F5F6F">
              <w:rPr>
                <w:rFonts w:ascii="Times New Roman" w:hAnsi="Times New Roman" w:cs="Times New Roman"/>
                <w:lang w:val="it-IT"/>
              </w:rPr>
              <w:t>.</w:t>
            </w:r>
          </w:p>
        </w:tc>
      </w:tr>
      <w:tr w:rsidR="00740FC5" w:rsidRPr="004F5F6F" w:rsidTr="00886D48">
        <w:trPr>
          <w:trHeight w:val="2005"/>
        </w:trPr>
        <w:tc>
          <w:tcPr>
            <w:tcW w:w="913" w:type="dxa"/>
            <w:tcBorders>
              <w:left w:val="single" w:sz="4" w:space="0" w:color="000000"/>
              <w:bottom w:val="single" w:sz="4" w:space="0" w:color="000000"/>
              <w:right w:val="single" w:sz="4" w:space="0" w:color="000000"/>
            </w:tcBorders>
            <w:shd w:val="clear" w:color="auto" w:fill="auto"/>
            <w:vAlign w:val="center"/>
          </w:tcPr>
          <w:p w:rsidR="00740FC5" w:rsidRDefault="00740FC5" w:rsidP="00886D48">
            <w:pPr>
              <w:ind w:left="278" w:right="282"/>
              <w:jc w:val="center"/>
              <w:rPr>
                <w:rFonts w:ascii="Times New Roman" w:hAnsi="Times New Roman" w:cs="Times New Roman"/>
                <w:b/>
                <w:spacing w:val="-1"/>
                <w:lang w:val="it-IT"/>
              </w:rPr>
            </w:pPr>
            <w:r>
              <w:rPr>
                <w:rFonts w:ascii="Times New Roman" w:hAnsi="Times New Roman" w:cs="Times New Roman"/>
                <w:b/>
                <w:sz w:val="20"/>
                <w:szCs w:val="20"/>
                <w:lang w:val="it-IT"/>
              </w:rPr>
              <w:t>4</w:t>
            </w:r>
          </w:p>
        </w:tc>
        <w:tc>
          <w:tcPr>
            <w:tcW w:w="2464" w:type="dxa"/>
            <w:tcBorders>
              <w:left w:val="single" w:sz="4" w:space="0" w:color="000000"/>
              <w:bottom w:val="single" w:sz="4" w:space="0" w:color="000000"/>
              <w:right w:val="single" w:sz="4" w:space="0" w:color="000000"/>
            </w:tcBorders>
            <w:shd w:val="clear" w:color="auto" w:fill="auto"/>
            <w:vAlign w:val="center"/>
          </w:tcPr>
          <w:p w:rsidR="00740FC5" w:rsidRDefault="00740FC5" w:rsidP="00886D48">
            <w:pPr>
              <w:ind w:left="423"/>
              <w:rPr>
                <w:rFonts w:ascii="Times New Roman" w:hAnsi="Times New Roman" w:cs="Times New Roman"/>
                <w:spacing w:val="-4"/>
                <w:u w:val="single" w:color="000000"/>
                <w:shd w:val="clear" w:color="auto" w:fill="FFFF00"/>
                <w:lang w:val="it-IT"/>
              </w:rPr>
            </w:pPr>
            <w:r>
              <w:rPr>
                <w:rFonts w:ascii="Times New Roman" w:hAnsi="Times New Roman" w:cs="Times New Roman"/>
                <w:b/>
                <w:spacing w:val="-1"/>
                <w:lang w:val="it-IT"/>
              </w:rPr>
              <w:t>Gravemente insu</w:t>
            </w:r>
            <w:r>
              <w:rPr>
                <w:rFonts w:ascii="Times New Roman" w:hAnsi="Times New Roman" w:cs="Times New Roman"/>
                <w:b/>
                <w:lang w:val="it-IT"/>
              </w:rPr>
              <w:t>ff</w:t>
            </w:r>
            <w:r>
              <w:rPr>
                <w:rFonts w:ascii="Times New Roman" w:hAnsi="Times New Roman" w:cs="Times New Roman"/>
                <w:b/>
                <w:spacing w:val="1"/>
                <w:lang w:val="it-IT"/>
              </w:rPr>
              <w:t>icie</w:t>
            </w:r>
            <w:r>
              <w:rPr>
                <w:rFonts w:ascii="Times New Roman" w:hAnsi="Times New Roman" w:cs="Times New Roman"/>
                <w:b/>
                <w:spacing w:val="-1"/>
                <w:lang w:val="it-IT"/>
              </w:rPr>
              <w:t>n</w:t>
            </w:r>
            <w:r>
              <w:rPr>
                <w:rFonts w:ascii="Times New Roman" w:hAnsi="Times New Roman" w:cs="Times New Roman"/>
                <w:b/>
                <w:lang w:val="it-IT"/>
              </w:rPr>
              <w:t>te</w:t>
            </w:r>
          </w:p>
        </w:tc>
        <w:tc>
          <w:tcPr>
            <w:tcW w:w="6111" w:type="dxa"/>
            <w:tcBorders>
              <w:left w:val="single" w:sz="4" w:space="0" w:color="000000"/>
              <w:bottom w:val="single" w:sz="4" w:space="0" w:color="000000"/>
              <w:right w:val="single" w:sz="4" w:space="0" w:color="000000"/>
            </w:tcBorders>
            <w:shd w:val="clear" w:color="auto" w:fill="FFFFFF"/>
          </w:tcPr>
          <w:p w:rsidR="00740FC5" w:rsidRPr="004F5F6F" w:rsidRDefault="00740FC5" w:rsidP="00886D48">
            <w:pPr>
              <w:spacing w:line="260" w:lineRule="exact"/>
              <w:ind w:left="103"/>
              <w:jc w:val="both"/>
              <w:rPr>
                <w:lang w:val="it-IT"/>
              </w:rPr>
            </w:pPr>
            <w:r w:rsidRPr="000958FE">
              <w:rPr>
                <w:rFonts w:ascii="Times New Roman" w:hAnsi="Times New Roman" w:cs="Times New Roman"/>
                <w:spacing w:val="-4"/>
                <w:shd w:val="clear" w:color="auto" w:fill="FFFFFF"/>
                <w:lang w:val="it-IT"/>
              </w:rPr>
              <w:t>I</w:t>
            </w:r>
            <w:r w:rsidRPr="000958FE">
              <w:rPr>
                <w:rFonts w:ascii="Times New Roman" w:hAnsi="Times New Roman" w:cs="Times New Roman"/>
                <w:spacing w:val="1"/>
                <w:shd w:val="clear" w:color="auto" w:fill="FFFFFF"/>
                <w:lang w:val="it-IT"/>
              </w:rPr>
              <w:t>m</w:t>
            </w:r>
            <w:r w:rsidRPr="000958FE">
              <w:rPr>
                <w:rFonts w:ascii="Times New Roman" w:hAnsi="Times New Roman" w:cs="Times New Roman"/>
                <w:shd w:val="clear" w:color="auto" w:fill="FFFFFF"/>
                <w:lang w:val="it-IT"/>
              </w:rPr>
              <w:t>p</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pacing w:val="-4"/>
                <w:shd w:val="clear" w:color="auto" w:fill="FFFFFF"/>
                <w:lang w:val="it-IT"/>
              </w:rPr>
              <w:t>g</w:t>
            </w:r>
            <w:r w:rsidRPr="000958FE">
              <w:rPr>
                <w:rFonts w:ascii="Times New Roman" w:hAnsi="Times New Roman" w:cs="Times New Roman"/>
                <w:shd w:val="clear" w:color="auto" w:fill="FFFFFF"/>
                <w:lang w:val="it-IT"/>
              </w:rPr>
              <w:t>no</w:t>
            </w:r>
            <w:r w:rsidRPr="000958FE">
              <w:rPr>
                <w:rFonts w:ascii="Times New Roman" w:hAnsi="Times New Roman" w:cs="Times New Roman"/>
                <w:spacing w:val="4"/>
                <w:shd w:val="clear" w:color="auto" w:fill="FFFFFF"/>
                <w:lang w:val="it-IT"/>
              </w:rPr>
              <w:t xml:space="preserve"> e </w:t>
            </w:r>
            <w:r w:rsidRPr="000958FE">
              <w:rPr>
                <w:rFonts w:ascii="Times New Roman" w:hAnsi="Times New Roman" w:cs="Times New Roman"/>
                <w:spacing w:val="-3"/>
                <w:shd w:val="clear" w:color="auto" w:fill="FFFFFF"/>
                <w:lang w:val="it-IT"/>
              </w:rPr>
              <w:t>a</w:t>
            </w:r>
            <w:r w:rsidRPr="000958FE">
              <w:rPr>
                <w:rFonts w:ascii="Times New Roman" w:hAnsi="Times New Roman" w:cs="Times New Roman"/>
                <w:spacing w:val="1"/>
                <w:shd w:val="clear" w:color="auto" w:fill="FFFFFF"/>
                <w:lang w:val="it-IT"/>
              </w:rPr>
              <w:t>tte</w:t>
            </w:r>
            <w:r w:rsidRPr="000958FE">
              <w:rPr>
                <w:rFonts w:ascii="Times New Roman" w:hAnsi="Times New Roman" w:cs="Times New Roman"/>
                <w:spacing w:val="4"/>
                <w:shd w:val="clear" w:color="auto" w:fill="FFFFFF"/>
                <w:lang w:val="it-IT"/>
              </w:rPr>
              <w:t>n</w:t>
            </w:r>
            <w:r w:rsidRPr="000958FE">
              <w:rPr>
                <w:rFonts w:ascii="Times New Roman" w:hAnsi="Times New Roman" w:cs="Times New Roman"/>
                <w:spacing w:val="-3"/>
                <w:shd w:val="clear" w:color="auto" w:fill="FFFFFF"/>
                <w:lang w:val="it-IT"/>
              </w:rPr>
              <w:t>z</w:t>
            </w:r>
            <w:r w:rsidRPr="000958FE">
              <w:rPr>
                <w:rFonts w:ascii="Times New Roman" w:hAnsi="Times New Roman" w:cs="Times New Roman"/>
                <w:spacing w:val="1"/>
                <w:shd w:val="clear" w:color="auto" w:fill="FFFFFF"/>
                <w:lang w:val="it-IT"/>
              </w:rPr>
              <w:t>i</w:t>
            </w:r>
            <w:r w:rsidRPr="000958FE">
              <w:rPr>
                <w:rFonts w:ascii="Times New Roman" w:hAnsi="Times New Roman" w:cs="Times New Roman"/>
                <w:spacing w:val="4"/>
                <w:shd w:val="clear" w:color="auto" w:fill="FFFFFF"/>
                <w:lang w:val="it-IT"/>
              </w:rPr>
              <w:t xml:space="preserve">one scarsi e non </w:t>
            </w:r>
            <w:r w:rsidRPr="000958FE">
              <w:rPr>
                <w:rFonts w:ascii="Times New Roman" w:hAnsi="Times New Roman" w:cs="Times New Roman"/>
                <w:spacing w:val="1"/>
                <w:shd w:val="clear" w:color="auto" w:fill="FFFFFF"/>
                <w:lang w:val="it-IT"/>
              </w:rPr>
              <w:t>a</w:t>
            </w:r>
            <w:r w:rsidRPr="000958FE">
              <w:rPr>
                <w:rFonts w:ascii="Times New Roman" w:hAnsi="Times New Roman" w:cs="Times New Roman"/>
                <w:spacing w:val="-4"/>
                <w:shd w:val="clear" w:color="auto" w:fill="FFFFFF"/>
                <w:lang w:val="it-IT"/>
              </w:rPr>
              <w:t>d</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pacing w:val="-4"/>
                <w:shd w:val="clear" w:color="auto" w:fill="FFFFFF"/>
                <w:lang w:val="it-IT"/>
              </w:rPr>
              <w:t>g</w:t>
            </w:r>
            <w:r w:rsidRPr="000958FE">
              <w:rPr>
                <w:rFonts w:ascii="Times New Roman" w:hAnsi="Times New Roman" w:cs="Times New Roman"/>
                <w:spacing w:val="4"/>
                <w:shd w:val="clear" w:color="auto" w:fill="FFFFFF"/>
                <w:lang w:val="it-IT"/>
              </w:rPr>
              <w:t>u</w:t>
            </w:r>
            <w:r w:rsidRPr="000958FE">
              <w:rPr>
                <w:rFonts w:ascii="Times New Roman" w:hAnsi="Times New Roman" w:cs="Times New Roman"/>
                <w:spacing w:val="1"/>
                <w:shd w:val="clear" w:color="auto" w:fill="FFFFFF"/>
                <w:lang w:val="it-IT"/>
              </w:rPr>
              <w:t>ati</w:t>
            </w:r>
            <w:r w:rsidRPr="000958FE">
              <w:rPr>
                <w:rFonts w:ascii="Times New Roman" w:hAnsi="Times New Roman" w:cs="Times New Roman"/>
                <w:spacing w:val="4"/>
                <w:shd w:val="clear" w:color="auto" w:fill="FFFFFF"/>
                <w:lang w:val="it-IT"/>
              </w:rPr>
              <w:t xml:space="preserve"> </w:t>
            </w:r>
            <w:r w:rsidRPr="000958FE">
              <w:rPr>
                <w:rFonts w:ascii="Times New Roman" w:hAnsi="Times New Roman" w:cs="Times New Roman"/>
                <w:spacing w:val="1"/>
                <w:shd w:val="clear" w:color="auto" w:fill="FFFFFF"/>
                <w:lang w:val="it-IT"/>
              </w:rPr>
              <w:t>a</w:t>
            </w:r>
            <w:r w:rsidRPr="000958FE">
              <w:rPr>
                <w:rFonts w:ascii="Times New Roman" w:hAnsi="Times New Roman" w:cs="Times New Roman"/>
                <w:spacing w:val="-3"/>
                <w:shd w:val="clear" w:color="auto" w:fill="FFFFFF"/>
                <w:lang w:val="it-IT"/>
              </w:rPr>
              <w:t>l</w:t>
            </w:r>
            <w:r w:rsidRPr="000958FE">
              <w:rPr>
                <w:rFonts w:ascii="Times New Roman" w:hAnsi="Times New Roman" w:cs="Times New Roman"/>
                <w:spacing w:val="1"/>
                <w:shd w:val="clear" w:color="auto" w:fill="FFFFFF"/>
                <w:lang w:val="it-IT"/>
              </w:rPr>
              <w:t>l</w:t>
            </w:r>
            <w:r w:rsidRPr="000958FE">
              <w:rPr>
                <w:rFonts w:ascii="Times New Roman" w:hAnsi="Times New Roman" w:cs="Times New Roman"/>
                <w:spacing w:val="4"/>
                <w:shd w:val="clear" w:color="auto" w:fill="FFFFFF"/>
                <w:lang w:val="it-IT"/>
              </w:rPr>
              <w:t>e</w:t>
            </w:r>
            <w:r w:rsidRPr="000958FE">
              <w:rPr>
                <w:rFonts w:ascii="Times New Roman" w:hAnsi="Times New Roman" w:cs="Times New Roman"/>
                <w:spacing w:val="1"/>
                <w:shd w:val="clear" w:color="auto" w:fill="FFFFFF"/>
                <w:lang w:val="it-IT"/>
              </w:rPr>
              <w:t xml:space="preserve"> </w:t>
            </w:r>
            <w:r w:rsidRPr="000958FE">
              <w:rPr>
                <w:rFonts w:ascii="Times New Roman" w:hAnsi="Times New Roman" w:cs="Times New Roman"/>
                <w:spacing w:val="4"/>
                <w:shd w:val="clear" w:color="auto" w:fill="FFFFFF"/>
                <w:lang w:val="it-IT"/>
              </w:rPr>
              <w:t>r</w:t>
            </w:r>
            <w:r w:rsidRPr="000958FE">
              <w:rPr>
                <w:rFonts w:ascii="Times New Roman" w:hAnsi="Times New Roman" w:cs="Times New Roman"/>
                <w:spacing w:val="-3"/>
                <w:shd w:val="clear" w:color="auto" w:fill="FFFFFF"/>
                <w:lang w:val="it-IT"/>
              </w:rPr>
              <w:t>i</w:t>
            </w:r>
            <w:r w:rsidRPr="000958FE">
              <w:rPr>
                <w:rFonts w:ascii="Times New Roman" w:hAnsi="Times New Roman" w:cs="Times New Roman"/>
                <w:spacing w:val="1"/>
                <w:shd w:val="clear" w:color="auto" w:fill="FFFFFF"/>
                <w:lang w:val="it-IT"/>
              </w:rPr>
              <w:t>c</w:t>
            </w:r>
            <w:r w:rsidRPr="000958FE">
              <w:rPr>
                <w:rFonts w:ascii="Times New Roman" w:hAnsi="Times New Roman" w:cs="Times New Roman"/>
                <w:spacing w:val="4"/>
                <w:shd w:val="clear" w:color="auto" w:fill="FFFFFF"/>
                <w:lang w:val="it-IT"/>
              </w:rPr>
              <w:t>h</w:t>
            </w:r>
            <w:r w:rsidRPr="000958FE">
              <w:rPr>
                <w:rFonts w:ascii="Times New Roman" w:hAnsi="Times New Roman" w:cs="Times New Roman"/>
                <w:spacing w:val="-3"/>
                <w:shd w:val="clear" w:color="auto" w:fill="FFFFFF"/>
                <w:lang w:val="it-IT"/>
              </w:rPr>
              <w:t>i</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pacing w:val="-1"/>
                <w:shd w:val="clear" w:color="auto" w:fill="FFFFFF"/>
                <w:lang w:val="it-IT"/>
              </w:rPr>
              <w:t>s</w:t>
            </w:r>
            <w:r w:rsidRPr="000958FE">
              <w:rPr>
                <w:rFonts w:ascii="Times New Roman" w:hAnsi="Times New Roman" w:cs="Times New Roman"/>
                <w:spacing w:val="1"/>
                <w:shd w:val="clear" w:color="auto" w:fill="FFFFFF"/>
                <w:lang w:val="it-IT"/>
              </w:rPr>
              <w:t>te nemmeno dietro sollecitazione; p</w:t>
            </w:r>
            <w:r w:rsidRPr="000958FE">
              <w:rPr>
                <w:rFonts w:ascii="Times New Roman" w:hAnsi="Times New Roman" w:cs="Times New Roman"/>
                <w:spacing w:val="4"/>
                <w:shd w:val="clear" w:color="auto" w:fill="FFFFFF"/>
                <w:lang w:val="it-IT"/>
              </w:rPr>
              <w:t>artecipazione insufficiente e non produ</w:t>
            </w:r>
            <w:r w:rsidRPr="000958FE">
              <w:rPr>
                <w:rFonts w:ascii="Times New Roman" w:hAnsi="Times New Roman" w:cs="Times New Roman"/>
                <w:spacing w:val="1"/>
                <w:shd w:val="clear" w:color="auto" w:fill="FFFFFF"/>
                <w:lang w:val="it-IT"/>
              </w:rPr>
              <w:t>tti</w:t>
            </w:r>
            <w:r w:rsidRPr="000958FE">
              <w:rPr>
                <w:rFonts w:ascii="Times New Roman" w:hAnsi="Times New Roman" w:cs="Times New Roman"/>
                <w:spacing w:val="-4"/>
                <w:shd w:val="clear" w:color="auto" w:fill="FFFFFF"/>
                <w:lang w:val="it-IT"/>
              </w:rPr>
              <w:t>v</w:t>
            </w:r>
            <w:r w:rsidRPr="000958FE">
              <w:rPr>
                <w:rFonts w:ascii="Times New Roman" w:hAnsi="Times New Roman" w:cs="Times New Roman"/>
                <w:spacing w:val="1"/>
                <w:shd w:val="clear" w:color="auto" w:fill="FFFFFF"/>
                <w:lang w:val="it-IT"/>
              </w:rPr>
              <w:t xml:space="preserve">a. </w:t>
            </w:r>
            <w:r w:rsidRPr="000958FE">
              <w:rPr>
                <w:rFonts w:ascii="Times New Roman" w:hAnsi="Times New Roman" w:cs="Times New Roman"/>
                <w:spacing w:val="-3"/>
                <w:shd w:val="clear" w:color="auto" w:fill="FFFFFF"/>
                <w:lang w:val="it-IT"/>
              </w:rPr>
              <w:t>M</w:t>
            </w:r>
            <w:r w:rsidRPr="000958FE">
              <w:rPr>
                <w:rFonts w:ascii="Times New Roman" w:hAnsi="Times New Roman" w:cs="Times New Roman"/>
                <w:spacing w:val="1"/>
                <w:shd w:val="clear" w:color="auto" w:fill="FFFFFF"/>
                <w:lang w:val="it-IT"/>
              </w:rPr>
              <w:t>et</w:t>
            </w:r>
            <w:r w:rsidRPr="000958FE">
              <w:rPr>
                <w:rFonts w:ascii="Times New Roman" w:hAnsi="Times New Roman" w:cs="Times New Roman"/>
                <w:shd w:val="clear" w:color="auto" w:fill="FFFFFF"/>
                <w:lang w:val="it-IT"/>
              </w:rPr>
              <w:t>odo</w:t>
            </w:r>
            <w:r w:rsidRPr="000958FE">
              <w:rPr>
                <w:rFonts w:ascii="Times New Roman" w:hAnsi="Times New Roman" w:cs="Times New Roman"/>
                <w:spacing w:val="1"/>
                <w:shd w:val="clear" w:color="auto" w:fill="FFFFFF"/>
                <w:lang w:val="it-IT"/>
              </w:rPr>
              <w:t xml:space="preserve"> </w:t>
            </w:r>
            <w:r w:rsidRPr="000958FE">
              <w:rPr>
                <w:rFonts w:ascii="Times New Roman" w:hAnsi="Times New Roman" w:cs="Times New Roman"/>
                <w:shd w:val="clear" w:color="auto" w:fill="FFFFFF"/>
                <w:lang w:val="it-IT"/>
              </w:rPr>
              <w:t>di</w:t>
            </w:r>
            <w:r w:rsidRPr="000958FE">
              <w:rPr>
                <w:rFonts w:ascii="Times New Roman" w:hAnsi="Times New Roman" w:cs="Times New Roman"/>
                <w:spacing w:val="-3"/>
                <w:shd w:val="clear" w:color="auto" w:fill="FFFFFF"/>
                <w:lang w:val="it-IT"/>
              </w:rPr>
              <w:t xml:space="preserve"> </w:t>
            </w:r>
            <w:r w:rsidRPr="000958FE">
              <w:rPr>
                <w:rFonts w:ascii="Times New Roman" w:hAnsi="Times New Roman" w:cs="Times New Roman"/>
                <w:spacing w:val="1"/>
                <w:shd w:val="clear" w:color="auto" w:fill="FFFFFF"/>
                <w:lang w:val="it-IT"/>
              </w:rPr>
              <w:t>la</w:t>
            </w:r>
            <w:r w:rsidRPr="000958FE">
              <w:rPr>
                <w:rFonts w:ascii="Times New Roman" w:hAnsi="Times New Roman" w:cs="Times New Roman"/>
                <w:spacing w:val="-4"/>
                <w:shd w:val="clear" w:color="auto" w:fill="FFFFFF"/>
                <w:lang w:val="it-IT"/>
              </w:rPr>
              <w:t>v</w:t>
            </w:r>
            <w:r w:rsidRPr="000958FE">
              <w:rPr>
                <w:rFonts w:ascii="Times New Roman" w:hAnsi="Times New Roman" w:cs="Times New Roman"/>
                <w:shd w:val="clear" w:color="auto" w:fill="FFFFFF"/>
                <w:lang w:val="it-IT"/>
              </w:rPr>
              <w:t xml:space="preserve">oro non </w:t>
            </w:r>
            <w:r w:rsidRPr="000958FE">
              <w:rPr>
                <w:rFonts w:ascii="Times New Roman" w:hAnsi="Times New Roman" w:cs="Times New Roman"/>
                <w:spacing w:val="1"/>
                <w:shd w:val="clear" w:color="auto" w:fill="FFFFFF"/>
                <w:lang w:val="it-IT"/>
              </w:rPr>
              <w:t>a</w:t>
            </w:r>
            <w:r w:rsidRPr="000958FE">
              <w:rPr>
                <w:rFonts w:ascii="Times New Roman" w:hAnsi="Times New Roman" w:cs="Times New Roman"/>
                <w:shd w:val="clear" w:color="auto" w:fill="FFFFFF"/>
                <w:lang w:val="it-IT"/>
              </w:rPr>
              <w:t>u</w:t>
            </w:r>
            <w:r w:rsidRPr="000958FE">
              <w:rPr>
                <w:rFonts w:ascii="Times New Roman" w:hAnsi="Times New Roman" w:cs="Times New Roman"/>
                <w:spacing w:val="1"/>
                <w:shd w:val="clear" w:color="auto" w:fill="FFFFFF"/>
                <w:lang w:val="it-IT"/>
              </w:rPr>
              <w:t>t</w:t>
            </w:r>
            <w:r w:rsidRPr="000958FE">
              <w:rPr>
                <w:rFonts w:ascii="Times New Roman" w:hAnsi="Times New Roman" w:cs="Times New Roman"/>
                <w:shd w:val="clear" w:color="auto" w:fill="FFFFFF"/>
                <w:lang w:val="it-IT"/>
              </w:rPr>
              <w:t>ono</w:t>
            </w:r>
            <w:r w:rsidRPr="000958FE">
              <w:rPr>
                <w:rFonts w:ascii="Times New Roman" w:hAnsi="Times New Roman" w:cs="Times New Roman"/>
                <w:spacing w:val="1"/>
                <w:shd w:val="clear" w:color="auto" w:fill="FFFFFF"/>
                <w:lang w:val="it-IT"/>
              </w:rPr>
              <w:t>m</w:t>
            </w:r>
            <w:r w:rsidRPr="000958FE">
              <w:rPr>
                <w:rFonts w:ascii="Times New Roman" w:hAnsi="Times New Roman" w:cs="Times New Roman"/>
                <w:shd w:val="clear" w:color="auto" w:fill="FFFFFF"/>
                <w:lang w:val="it-IT"/>
              </w:rPr>
              <w:t xml:space="preserve">o, se non del tutto assente. Nessuna evoluzione positiva nel processo di apprendimento, </w:t>
            </w:r>
            <w:r w:rsidRPr="000958FE">
              <w:rPr>
                <w:rFonts w:ascii="Times New Roman" w:hAnsi="Times New Roman" w:cs="Times New Roman"/>
                <w:spacing w:val="2"/>
                <w:shd w:val="clear" w:color="auto" w:fill="FFFFFF"/>
                <w:lang w:val="it-IT"/>
              </w:rPr>
              <w:t>di sviluppo delle competenze e di crescita e maturazione personali.</w:t>
            </w:r>
            <w:r w:rsidRPr="000958FE">
              <w:rPr>
                <w:rFonts w:ascii="Times New Roman" w:hAnsi="Times New Roman" w:cs="Times New Roman"/>
                <w:spacing w:val="1"/>
                <w:shd w:val="clear" w:color="auto" w:fill="FFFFFF"/>
                <w:lang w:val="it-IT"/>
              </w:rPr>
              <w:t xml:space="preserve"> </w:t>
            </w:r>
            <w:r w:rsidRPr="000958FE">
              <w:rPr>
                <w:rFonts w:ascii="Times New Roman" w:hAnsi="Times New Roman" w:cs="Times New Roman"/>
                <w:spacing w:val="-3"/>
                <w:shd w:val="clear" w:color="auto" w:fill="FFFFFF"/>
                <w:lang w:val="it-IT"/>
              </w:rPr>
              <w:t>C</w:t>
            </w:r>
            <w:r w:rsidRPr="000958FE">
              <w:rPr>
                <w:rFonts w:ascii="Times New Roman" w:hAnsi="Times New Roman" w:cs="Times New Roman"/>
                <w:spacing w:val="2"/>
                <w:shd w:val="clear" w:color="auto" w:fill="FFFFFF"/>
                <w:lang w:val="it-IT"/>
              </w:rPr>
              <w:t>o</w:t>
            </w:r>
            <w:r w:rsidRPr="000958FE">
              <w:rPr>
                <w:rFonts w:ascii="Times New Roman" w:hAnsi="Times New Roman" w:cs="Times New Roman"/>
                <w:spacing w:val="1"/>
                <w:shd w:val="clear" w:color="auto" w:fill="FFFFFF"/>
                <w:lang w:val="it-IT"/>
              </w:rPr>
              <w:t>m</w:t>
            </w:r>
            <w:r w:rsidRPr="000958FE">
              <w:rPr>
                <w:rFonts w:ascii="Times New Roman" w:hAnsi="Times New Roman" w:cs="Times New Roman"/>
                <w:spacing w:val="2"/>
                <w:shd w:val="clear" w:color="auto" w:fill="FFFFFF"/>
                <w:lang w:val="it-IT"/>
              </w:rPr>
              <w:t>por</w:t>
            </w:r>
            <w:r w:rsidRPr="000958FE">
              <w:rPr>
                <w:rFonts w:ascii="Times New Roman" w:hAnsi="Times New Roman" w:cs="Times New Roman"/>
                <w:spacing w:val="1"/>
                <w:shd w:val="clear" w:color="auto" w:fill="FFFFFF"/>
                <w:lang w:val="it-IT"/>
              </w:rPr>
              <w:t>ta</w:t>
            </w:r>
            <w:r w:rsidRPr="000958FE">
              <w:rPr>
                <w:rFonts w:ascii="Times New Roman" w:hAnsi="Times New Roman" w:cs="Times New Roman"/>
                <w:spacing w:val="-3"/>
                <w:shd w:val="clear" w:color="auto" w:fill="FFFFFF"/>
                <w:lang w:val="it-IT"/>
              </w:rPr>
              <w:t>m</w:t>
            </w:r>
            <w:r w:rsidRPr="000958FE">
              <w:rPr>
                <w:rFonts w:ascii="Times New Roman" w:hAnsi="Times New Roman" w:cs="Times New Roman"/>
                <w:spacing w:val="1"/>
                <w:shd w:val="clear" w:color="auto" w:fill="FFFFFF"/>
                <w:lang w:val="it-IT"/>
              </w:rPr>
              <w:t>e</w:t>
            </w:r>
            <w:r w:rsidRPr="000958FE">
              <w:rPr>
                <w:rFonts w:ascii="Times New Roman" w:hAnsi="Times New Roman" w:cs="Times New Roman"/>
                <w:spacing w:val="2"/>
                <w:shd w:val="clear" w:color="auto" w:fill="FFFFFF"/>
                <w:lang w:val="it-IT"/>
              </w:rPr>
              <w:t>n</w:t>
            </w:r>
            <w:r w:rsidRPr="000958FE">
              <w:rPr>
                <w:rFonts w:ascii="Times New Roman" w:hAnsi="Times New Roman" w:cs="Times New Roman"/>
                <w:spacing w:val="1"/>
                <w:shd w:val="clear" w:color="auto" w:fill="FFFFFF"/>
                <w:lang w:val="it-IT"/>
              </w:rPr>
              <w:t>t</w:t>
            </w:r>
            <w:r w:rsidRPr="000958FE">
              <w:rPr>
                <w:rFonts w:ascii="Times New Roman" w:hAnsi="Times New Roman" w:cs="Times New Roman"/>
                <w:spacing w:val="2"/>
                <w:shd w:val="clear" w:color="auto" w:fill="FFFFFF"/>
                <w:lang w:val="it-IT"/>
              </w:rPr>
              <w:t xml:space="preserve">o non in linea con </w:t>
            </w:r>
            <w:r w:rsidRPr="000958FE">
              <w:rPr>
                <w:rFonts w:ascii="Times New Roman" w:hAnsi="Times New Roman" w:cs="Times New Roman"/>
                <w:spacing w:val="1"/>
                <w:shd w:val="clear" w:color="auto" w:fill="FFFFFF"/>
                <w:lang w:val="it-IT"/>
              </w:rPr>
              <w:t>l</w:t>
            </w:r>
            <w:r w:rsidRPr="000958FE">
              <w:rPr>
                <w:rFonts w:ascii="Times New Roman" w:hAnsi="Times New Roman" w:cs="Times New Roman"/>
                <w:spacing w:val="2"/>
                <w:shd w:val="clear" w:color="auto" w:fill="FFFFFF"/>
                <w:lang w:val="it-IT"/>
              </w:rPr>
              <w:t>e</w:t>
            </w:r>
            <w:r w:rsidRPr="000958FE">
              <w:rPr>
                <w:rFonts w:ascii="Times New Roman" w:hAnsi="Times New Roman" w:cs="Times New Roman"/>
                <w:spacing w:val="1"/>
                <w:shd w:val="clear" w:color="auto" w:fill="FFFFFF"/>
                <w:lang w:val="it-IT"/>
              </w:rPr>
              <w:t xml:space="preserve"> </w:t>
            </w:r>
            <w:r>
              <w:rPr>
                <w:rFonts w:ascii="Times New Roman" w:hAnsi="Times New Roman" w:cs="Times New Roman"/>
                <w:spacing w:val="-4"/>
                <w:lang w:val="it-IT"/>
              </w:rPr>
              <w:t>r</w:t>
            </w:r>
            <w:r>
              <w:rPr>
                <w:rFonts w:ascii="Times New Roman" w:hAnsi="Times New Roman" w:cs="Times New Roman"/>
                <w:spacing w:val="1"/>
                <w:lang w:val="it-IT"/>
              </w:rPr>
              <w:t>e</w:t>
            </w:r>
            <w:r>
              <w:rPr>
                <w:rFonts w:ascii="Times New Roman" w:hAnsi="Times New Roman" w:cs="Times New Roman"/>
                <w:spacing w:val="-4"/>
                <w:lang w:val="it-IT"/>
              </w:rPr>
              <w:t>g</w:t>
            </w:r>
            <w:r>
              <w:rPr>
                <w:rFonts w:ascii="Times New Roman" w:hAnsi="Times New Roman" w:cs="Times New Roman"/>
                <w:spacing w:val="2"/>
                <w:lang w:val="it-IT"/>
              </w:rPr>
              <w:t>o</w:t>
            </w:r>
            <w:r>
              <w:rPr>
                <w:rFonts w:ascii="Times New Roman" w:hAnsi="Times New Roman" w:cs="Times New Roman"/>
                <w:spacing w:val="1"/>
                <w:lang w:val="it-IT"/>
              </w:rPr>
              <w:t>l</w:t>
            </w:r>
            <w:r>
              <w:rPr>
                <w:rFonts w:ascii="Times New Roman" w:hAnsi="Times New Roman" w:cs="Times New Roman"/>
                <w:spacing w:val="2"/>
                <w:lang w:val="it-IT"/>
              </w:rPr>
              <w:t>e</w:t>
            </w:r>
            <w:r>
              <w:rPr>
                <w:rFonts w:ascii="Times New Roman" w:hAnsi="Times New Roman" w:cs="Times New Roman"/>
                <w:spacing w:val="1"/>
                <w:lang w:val="it-IT"/>
              </w:rPr>
              <w:t xml:space="preserve"> </w:t>
            </w:r>
            <w:r>
              <w:rPr>
                <w:rFonts w:ascii="Times New Roman" w:hAnsi="Times New Roman" w:cs="Times New Roman"/>
                <w:spacing w:val="2"/>
                <w:lang w:val="it-IT"/>
              </w:rPr>
              <w:t>del contesto scolastico.</w:t>
            </w:r>
          </w:p>
        </w:tc>
      </w:tr>
      <w:tr w:rsidR="00740FC5" w:rsidTr="00886D48">
        <w:trPr>
          <w:trHeight w:hRule="exact" w:val="680"/>
        </w:trPr>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740FC5" w:rsidRDefault="00740FC5" w:rsidP="00886D48">
            <w:pPr>
              <w:spacing w:before="8" w:line="100" w:lineRule="exact"/>
              <w:rPr>
                <w:rFonts w:ascii="Times New Roman" w:hAnsi="Times New Roman" w:cs="Times New Roman"/>
                <w:lang w:val="it-IT"/>
              </w:rPr>
            </w:pPr>
          </w:p>
          <w:p w:rsidR="00740FC5" w:rsidRDefault="00740FC5" w:rsidP="00886D48">
            <w:pPr>
              <w:ind w:left="278" w:right="282"/>
              <w:jc w:val="center"/>
              <w:rPr>
                <w:rFonts w:ascii="Times New Roman" w:hAnsi="Times New Roman" w:cs="Times New Roman"/>
                <w:b/>
                <w:lang w:val="it-IT"/>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740FC5" w:rsidRDefault="00740FC5" w:rsidP="00886D48">
            <w:pPr>
              <w:spacing w:before="5" w:line="120" w:lineRule="exact"/>
              <w:rPr>
                <w:rFonts w:ascii="Times New Roman" w:hAnsi="Times New Roman" w:cs="Times New Roman"/>
                <w:lang w:val="it-IT"/>
              </w:rPr>
            </w:pPr>
          </w:p>
          <w:p w:rsidR="00740FC5" w:rsidRDefault="00740FC5" w:rsidP="00886D48">
            <w:pPr>
              <w:ind w:left="443"/>
              <w:rPr>
                <w:rFonts w:ascii="Times New Roman" w:hAnsi="Times New Roman" w:cs="Times New Roman"/>
                <w:spacing w:val="-1"/>
                <w:lang w:val="it-IT"/>
              </w:rPr>
            </w:pPr>
            <w:r>
              <w:rPr>
                <w:rFonts w:ascii="Times New Roman" w:hAnsi="Times New Roman" w:cs="Times New Roman"/>
                <w:b/>
                <w:spacing w:val="-1"/>
                <w:lang w:val="it-IT"/>
              </w:rPr>
              <w:t>N</w:t>
            </w:r>
            <w:r>
              <w:rPr>
                <w:rFonts w:ascii="Times New Roman" w:hAnsi="Times New Roman" w:cs="Times New Roman"/>
                <w:b/>
                <w:lang w:val="it-IT"/>
              </w:rPr>
              <w:t>on</w:t>
            </w:r>
            <w:r>
              <w:rPr>
                <w:rFonts w:ascii="Times New Roman" w:hAnsi="Times New Roman" w:cs="Times New Roman"/>
                <w:b/>
                <w:spacing w:val="-1"/>
                <w:lang w:val="it-IT"/>
              </w:rPr>
              <w:t xml:space="preserve"> </w:t>
            </w:r>
            <w:r>
              <w:rPr>
                <w:rFonts w:ascii="Times New Roman" w:hAnsi="Times New Roman" w:cs="Times New Roman"/>
                <w:b/>
                <w:lang w:val="it-IT"/>
              </w:rPr>
              <w:t>va</w:t>
            </w:r>
            <w:r>
              <w:rPr>
                <w:rFonts w:ascii="Times New Roman" w:hAnsi="Times New Roman" w:cs="Times New Roman"/>
                <w:b/>
                <w:spacing w:val="1"/>
                <w:lang w:val="it-IT"/>
              </w:rPr>
              <w:t>l</w:t>
            </w:r>
            <w:r>
              <w:rPr>
                <w:rFonts w:ascii="Times New Roman" w:hAnsi="Times New Roman" w:cs="Times New Roman"/>
                <w:b/>
                <w:spacing w:val="-1"/>
                <w:lang w:val="it-IT"/>
              </w:rPr>
              <w:t>u</w:t>
            </w:r>
            <w:r>
              <w:rPr>
                <w:rFonts w:ascii="Times New Roman" w:hAnsi="Times New Roman" w:cs="Times New Roman"/>
                <w:b/>
                <w:lang w:val="it-IT"/>
              </w:rPr>
              <w:t>t</w:t>
            </w:r>
            <w:r>
              <w:rPr>
                <w:rFonts w:ascii="Times New Roman" w:hAnsi="Times New Roman" w:cs="Times New Roman"/>
                <w:b/>
                <w:spacing w:val="4"/>
                <w:lang w:val="it-IT"/>
              </w:rPr>
              <w:t>a</w:t>
            </w:r>
            <w:r>
              <w:rPr>
                <w:rFonts w:ascii="Times New Roman" w:hAnsi="Times New Roman" w:cs="Times New Roman"/>
                <w:b/>
                <w:spacing w:val="-6"/>
                <w:lang w:val="it-IT"/>
              </w:rPr>
              <w:t>b</w:t>
            </w:r>
            <w:r>
              <w:rPr>
                <w:rFonts w:ascii="Times New Roman" w:hAnsi="Times New Roman" w:cs="Times New Roman"/>
                <w:b/>
                <w:spacing w:val="1"/>
                <w:lang w:val="it-IT"/>
              </w:rPr>
              <w:t>il</w:t>
            </w:r>
            <w:r>
              <w:rPr>
                <w:rFonts w:ascii="Times New Roman" w:hAnsi="Times New Roman" w:cs="Times New Roman"/>
                <w:b/>
                <w:lang w:val="it-IT"/>
              </w:rPr>
              <w:t>e</w:t>
            </w:r>
          </w:p>
        </w:tc>
        <w:tc>
          <w:tcPr>
            <w:tcW w:w="6111" w:type="dxa"/>
            <w:tcBorders>
              <w:top w:val="single" w:sz="4" w:space="0" w:color="000000"/>
              <w:left w:val="single" w:sz="4" w:space="0" w:color="000000"/>
              <w:bottom w:val="single" w:sz="4" w:space="0" w:color="000000"/>
              <w:right w:val="single" w:sz="4" w:space="0" w:color="000000"/>
            </w:tcBorders>
            <w:shd w:val="clear" w:color="auto" w:fill="FFFFFF"/>
          </w:tcPr>
          <w:p w:rsidR="00740FC5" w:rsidRDefault="00740FC5" w:rsidP="00886D48">
            <w:pPr>
              <w:spacing w:line="260" w:lineRule="exact"/>
              <w:ind w:left="103"/>
              <w:jc w:val="both"/>
              <w:rPr>
                <w:rFonts w:ascii="Times New Roman" w:hAnsi="Times New Roman" w:cs="Times New Roman"/>
                <w:spacing w:val="1"/>
                <w:lang w:val="it-IT"/>
              </w:rPr>
            </w:pPr>
            <w:r>
              <w:rPr>
                <w:rFonts w:ascii="Times New Roman" w:hAnsi="Times New Roman" w:cs="Times New Roman"/>
                <w:spacing w:val="-1"/>
                <w:lang w:val="it-IT"/>
              </w:rPr>
              <w:t>M</w:t>
            </w:r>
            <w:r>
              <w:rPr>
                <w:rFonts w:ascii="Times New Roman" w:hAnsi="Times New Roman" w:cs="Times New Roman"/>
                <w:spacing w:val="1"/>
                <w:lang w:val="it-IT"/>
              </w:rPr>
              <w:t>a</w:t>
            </w:r>
            <w:r>
              <w:rPr>
                <w:rFonts w:ascii="Times New Roman" w:hAnsi="Times New Roman" w:cs="Times New Roman"/>
                <w:lang w:val="it-IT"/>
              </w:rPr>
              <w:t>n</w:t>
            </w:r>
            <w:r>
              <w:rPr>
                <w:rFonts w:ascii="Times New Roman" w:hAnsi="Times New Roman" w:cs="Times New Roman"/>
                <w:spacing w:val="1"/>
                <w:lang w:val="it-IT"/>
              </w:rPr>
              <w:t>ca</w:t>
            </w:r>
            <w:r>
              <w:rPr>
                <w:rFonts w:ascii="Times New Roman" w:hAnsi="Times New Roman" w:cs="Times New Roman"/>
                <w:lang w:val="it-IT"/>
              </w:rPr>
              <w:t xml:space="preserve">no </w:t>
            </w:r>
            <w:r>
              <w:rPr>
                <w:rFonts w:ascii="Times New Roman" w:hAnsi="Times New Roman" w:cs="Times New Roman"/>
                <w:spacing w:val="-4"/>
                <w:lang w:val="it-IT"/>
              </w:rPr>
              <w:t>g</w:t>
            </w:r>
            <w:r>
              <w:rPr>
                <w:rFonts w:ascii="Times New Roman" w:hAnsi="Times New Roman" w:cs="Times New Roman"/>
                <w:spacing w:val="1"/>
                <w:lang w:val="it-IT"/>
              </w:rPr>
              <w:t>l</w:t>
            </w:r>
            <w:r>
              <w:rPr>
                <w:rFonts w:ascii="Times New Roman" w:hAnsi="Times New Roman" w:cs="Times New Roman"/>
                <w:lang w:val="it-IT"/>
              </w:rPr>
              <w:t>i</w:t>
            </w:r>
            <w:r>
              <w:rPr>
                <w:rFonts w:ascii="Times New Roman" w:hAnsi="Times New Roman" w:cs="Times New Roman"/>
                <w:spacing w:val="1"/>
                <w:lang w:val="it-IT"/>
              </w:rPr>
              <w:t xml:space="preserve"> el</w:t>
            </w:r>
            <w:r>
              <w:rPr>
                <w:rFonts w:ascii="Times New Roman" w:hAnsi="Times New Roman" w:cs="Times New Roman"/>
                <w:spacing w:val="-3"/>
                <w:lang w:val="it-IT"/>
              </w:rPr>
              <w:t>e</w:t>
            </w:r>
            <w:r>
              <w:rPr>
                <w:rFonts w:ascii="Times New Roman" w:hAnsi="Times New Roman" w:cs="Times New Roman"/>
                <w:spacing w:val="1"/>
                <w:lang w:val="it-IT"/>
              </w:rPr>
              <w:t>me</w:t>
            </w:r>
            <w:r>
              <w:rPr>
                <w:rFonts w:ascii="Times New Roman" w:hAnsi="Times New Roman" w:cs="Times New Roman"/>
                <w:spacing w:val="-4"/>
                <w:lang w:val="it-IT"/>
              </w:rPr>
              <w:t>n</w:t>
            </w:r>
            <w:r>
              <w:rPr>
                <w:rFonts w:ascii="Times New Roman" w:hAnsi="Times New Roman" w:cs="Times New Roman"/>
                <w:spacing w:val="1"/>
                <w:lang w:val="it-IT"/>
              </w:rPr>
              <w:t>t</w:t>
            </w:r>
            <w:r>
              <w:rPr>
                <w:rFonts w:ascii="Times New Roman" w:hAnsi="Times New Roman" w:cs="Times New Roman"/>
                <w:lang w:val="it-IT"/>
              </w:rPr>
              <w:t>i</w:t>
            </w:r>
            <w:r>
              <w:rPr>
                <w:rFonts w:ascii="Times New Roman" w:hAnsi="Times New Roman" w:cs="Times New Roman"/>
                <w:spacing w:val="1"/>
                <w:lang w:val="it-IT"/>
              </w:rPr>
              <w:t xml:space="preserve"> </w:t>
            </w:r>
            <w:r>
              <w:rPr>
                <w:rFonts w:ascii="Times New Roman" w:hAnsi="Times New Roman" w:cs="Times New Roman"/>
                <w:spacing w:val="-3"/>
                <w:lang w:val="it-IT"/>
              </w:rPr>
              <w:t>m</w:t>
            </w:r>
            <w:r>
              <w:rPr>
                <w:rFonts w:ascii="Times New Roman" w:hAnsi="Times New Roman" w:cs="Times New Roman"/>
                <w:spacing w:val="1"/>
                <w:lang w:val="it-IT"/>
              </w:rPr>
              <w:t>i</w:t>
            </w:r>
            <w:r>
              <w:rPr>
                <w:rFonts w:ascii="Times New Roman" w:hAnsi="Times New Roman" w:cs="Times New Roman"/>
                <w:lang w:val="it-IT"/>
              </w:rPr>
              <w:t>n</w:t>
            </w:r>
            <w:r>
              <w:rPr>
                <w:rFonts w:ascii="Times New Roman" w:hAnsi="Times New Roman" w:cs="Times New Roman"/>
                <w:spacing w:val="1"/>
                <w:lang w:val="it-IT"/>
              </w:rPr>
              <w:t>im</w:t>
            </w:r>
            <w:r>
              <w:rPr>
                <w:rFonts w:ascii="Times New Roman" w:hAnsi="Times New Roman" w:cs="Times New Roman"/>
                <w:lang w:val="it-IT"/>
              </w:rPr>
              <w:t>i</w:t>
            </w:r>
            <w:r>
              <w:rPr>
                <w:rFonts w:ascii="Times New Roman" w:hAnsi="Times New Roman" w:cs="Times New Roman"/>
                <w:spacing w:val="1"/>
                <w:lang w:val="it-IT"/>
              </w:rPr>
              <w:t xml:space="preserve"> </w:t>
            </w:r>
            <w:r>
              <w:rPr>
                <w:rFonts w:ascii="Times New Roman" w:hAnsi="Times New Roman" w:cs="Times New Roman"/>
                <w:spacing w:val="-4"/>
                <w:lang w:val="it-IT"/>
              </w:rPr>
              <w:t>p</w:t>
            </w:r>
            <w:r>
              <w:rPr>
                <w:rFonts w:ascii="Times New Roman" w:hAnsi="Times New Roman" w:cs="Times New Roman"/>
                <w:spacing w:val="1"/>
                <w:lang w:val="it-IT"/>
              </w:rPr>
              <w:t>e</w:t>
            </w:r>
            <w:r>
              <w:rPr>
                <w:rFonts w:ascii="Times New Roman" w:hAnsi="Times New Roman" w:cs="Times New Roman"/>
                <w:lang w:val="it-IT"/>
              </w:rPr>
              <w:t>r p</w:t>
            </w:r>
            <w:r>
              <w:rPr>
                <w:rFonts w:ascii="Times New Roman" w:hAnsi="Times New Roman" w:cs="Times New Roman"/>
                <w:spacing w:val="1"/>
                <w:lang w:val="it-IT"/>
              </w:rPr>
              <w:t>e</w:t>
            </w:r>
            <w:r>
              <w:rPr>
                <w:rFonts w:ascii="Times New Roman" w:hAnsi="Times New Roman" w:cs="Times New Roman"/>
                <w:spacing w:val="-4"/>
                <w:lang w:val="it-IT"/>
              </w:rPr>
              <w:t>r</w:t>
            </w:r>
            <w:r>
              <w:rPr>
                <w:rFonts w:ascii="Times New Roman" w:hAnsi="Times New Roman" w:cs="Times New Roman"/>
                <w:spacing w:val="1"/>
                <w:lang w:val="it-IT"/>
              </w:rPr>
              <w:t>me</w:t>
            </w:r>
            <w:r>
              <w:rPr>
                <w:rFonts w:ascii="Times New Roman" w:hAnsi="Times New Roman" w:cs="Times New Roman"/>
                <w:spacing w:val="-3"/>
                <w:lang w:val="it-IT"/>
              </w:rPr>
              <w:t>tt</w:t>
            </w:r>
            <w:r>
              <w:rPr>
                <w:rFonts w:ascii="Times New Roman" w:hAnsi="Times New Roman" w:cs="Times New Roman"/>
                <w:spacing w:val="1"/>
                <w:lang w:val="it-IT"/>
              </w:rPr>
              <w:t>e</w:t>
            </w:r>
            <w:r>
              <w:rPr>
                <w:rFonts w:ascii="Times New Roman" w:hAnsi="Times New Roman" w:cs="Times New Roman"/>
                <w:lang w:val="it-IT"/>
              </w:rPr>
              <w:t>re</w:t>
            </w:r>
            <w:r>
              <w:rPr>
                <w:rFonts w:ascii="Times New Roman" w:hAnsi="Times New Roman" w:cs="Times New Roman"/>
                <w:spacing w:val="1"/>
                <w:lang w:val="it-IT"/>
              </w:rPr>
              <w:t xml:space="preserve"> </w:t>
            </w:r>
            <w:r>
              <w:rPr>
                <w:rFonts w:ascii="Times New Roman" w:hAnsi="Times New Roman" w:cs="Times New Roman"/>
                <w:lang w:val="it-IT"/>
              </w:rPr>
              <w:t>una</w:t>
            </w:r>
            <w:r>
              <w:rPr>
                <w:rFonts w:ascii="Times New Roman" w:hAnsi="Times New Roman" w:cs="Times New Roman"/>
                <w:spacing w:val="1"/>
                <w:lang w:val="it-IT"/>
              </w:rPr>
              <w:t xml:space="preserve"> </w:t>
            </w:r>
            <w:r>
              <w:rPr>
                <w:rFonts w:ascii="Times New Roman" w:hAnsi="Times New Roman" w:cs="Times New Roman"/>
                <w:spacing w:val="-4"/>
                <w:lang w:val="it-IT"/>
              </w:rPr>
              <w:t>v</w:t>
            </w:r>
            <w:r>
              <w:rPr>
                <w:rFonts w:ascii="Times New Roman" w:hAnsi="Times New Roman" w:cs="Times New Roman"/>
                <w:spacing w:val="1"/>
                <w:lang w:val="it-IT"/>
              </w:rPr>
              <w:t>al</w:t>
            </w:r>
            <w:r>
              <w:rPr>
                <w:rFonts w:ascii="Times New Roman" w:hAnsi="Times New Roman" w:cs="Times New Roman"/>
                <w:lang w:val="it-IT"/>
              </w:rPr>
              <w:t>u</w:t>
            </w:r>
            <w:r>
              <w:rPr>
                <w:rFonts w:ascii="Times New Roman" w:hAnsi="Times New Roman" w:cs="Times New Roman"/>
                <w:spacing w:val="-3"/>
                <w:lang w:val="it-IT"/>
              </w:rPr>
              <w:t>t</w:t>
            </w:r>
            <w:r>
              <w:rPr>
                <w:rFonts w:ascii="Times New Roman" w:hAnsi="Times New Roman" w:cs="Times New Roman"/>
                <w:spacing w:val="1"/>
                <w:lang w:val="it-IT"/>
              </w:rPr>
              <w:t>a</w:t>
            </w:r>
            <w:r>
              <w:rPr>
                <w:rFonts w:ascii="Times New Roman" w:hAnsi="Times New Roman" w:cs="Times New Roman"/>
                <w:spacing w:val="-3"/>
                <w:lang w:val="it-IT"/>
              </w:rPr>
              <w:t>z</w:t>
            </w:r>
            <w:r>
              <w:rPr>
                <w:rFonts w:ascii="Times New Roman" w:hAnsi="Times New Roman" w:cs="Times New Roman"/>
                <w:spacing w:val="1"/>
                <w:lang w:val="it-IT"/>
              </w:rPr>
              <w:t>i</w:t>
            </w:r>
            <w:r>
              <w:rPr>
                <w:rFonts w:ascii="Times New Roman" w:hAnsi="Times New Roman" w:cs="Times New Roman"/>
                <w:lang w:val="it-IT"/>
              </w:rPr>
              <w:t>one</w:t>
            </w:r>
          </w:p>
          <w:p w:rsidR="00740FC5" w:rsidRDefault="00740FC5" w:rsidP="00886D48">
            <w:pPr>
              <w:ind w:left="103"/>
              <w:jc w:val="both"/>
            </w:pPr>
            <w:r>
              <w:rPr>
                <w:rFonts w:ascii="Times New Roman" w:hAnsi="Times New Roman" w:cs="Times New Roman"/>
                <w:spacing w:val="1"/>
                <w:lang w:val="it-IT"/>
              </w:rPr>
              <w:t>c</w:t>
            </w:r>
            <w:r>
              <w:rPr>
                <w:rFonts w:ascii="Times New Roman" w:hAnsi="Times New Roman" w:cs="Times New Roman"/>
                <w:lang w:val="it-IT"/>
              </w:rPr>
              <w:t>o</w:t>
            </w:r>
            <w:r>
              <w:rPr>
                <w:rFonts w:ascii="Times New Roman" w:hAnsi="Times New Roman" w:cs="Times New Roman"/>
                <w:spacing w:val="1"/>
                <w:lang w:val="it-IT"/>
              </w:rPr>
              <w:t>m</w:t>
            </w:r>
            <w:r>
              <w:rPr>
                <w:rFonts w:ascii="Times New Roman" w:hAnsi="Times New Roman" w:cs="Times New Roman"/>
                <w:lang w:val="it-IT"/>
              </w:rPr>
              <w:t>p</w:t>
            </w:r>
            <w:r>
              <w:rPr>
                <w:rFonts w:ascii="Times New Roman" w:hAnsi="Times New Roman" w:cs="Times New Roman"/>
                <w:spacing w:val="1"/>
                <w:lang w:val="it-IT"/>
              </w:rPr>
              <w:t>l</w:t>
            </w:r>
            <w:r>
              <w:rPr>
                <w:rFonts w:ascii="Times New Roman" w:hAnsi="Times New Roman" w:cs="Times New Roman"/>
                <w:spacing w:val="-3"/>
                <w:lang w:val="it-IT"/>
              </w:rPr>
              <w:t>e</w:t>
            </w:r>
            <w:r>
              <w:rPr>
                <w:rFonts w:ascii="Times New Roman" w:hAnsi="Times New Roman" w:cs="Times New Roman"/>
                <w:spacing w:val="1"/>
                <w:lang w:val="it-IT"/>
              </w:rPr>
              <w:t>ta</w:t>
            </w:r>
            <w:r>
              <w:rPr>
                <w:rFonts w:ascii="Times New Roman" w:hAnsi="Times New Roman" w:cs="Times New Roman"/>
                <w:lang w:val="it-IT"/>
              </w:rPr>
              <w:t>.</w:t>
            </w:r>
          </w:p>
        </w:tc>
      </w:tr>
    </w:tbl>
    <w:p w:rsidR="00740FC5" w:rsidRDefault="00740FC5" w:rsidP="00740FC5">
      <w:pPr>
        <w:jc w:val="both"/>
        <w:rPr>
          <w:rFonts w:ascii="Times New Roman" w:hAnsi="Times New Roman" w:cs="Times New Roman"/>
          <w:lang w:val="it-IT"/>
        </w:rPr>
      </w:pPr>
    </w:p>
    <w:p w:rsidR="00740FC5" w:rsidRDefault="00740FC5" w:rsidP="00740FC5">
      <w:pPr>
        <w:pStyle w:val="ListParagraph"/>
        <w:numPr>
          <w:ilvl w:val="0"/>
          <w:numId w:val="12"/>
        </w:numPr>
        <w:rPr>
          <w:rFonts w:ascii="Times New Roman" w:hAnsi="Times New Roman" w:cs="Times New Roman"/>
          <w:lang w:val="it-IT"/>
        </w:rPr>
      </w:pPr>
      <w:r>
        <w:rPr>
          <w:rFonts w:ascii="Times New Roman" w:hAnsi="Times New Roman" w:cs="Times New Roman"/>
          <w:b/>
          <w:lang w:val="it-IT"/>
        </w:rPr>
        <w:t>VALUTAZIONE DELLE ALUNNE E DEGLI ALUNNI CON DISABILITÀ E DISTURBI SPECIFICI DI APPRENDIMENTO</w:t>
      </w:r>
    </w:p>
    <w:p w:rsidR="00740FC5" w:rsidRDefault="00740FC5" w:rsidP="00740FC5">
      <w:pPr>
        <w:jc w:val="both"/>
        <w:rPr>
          <w:rFonts w:ascii="Times New Roman" w:hAnsi="Times New Roman" w:cs="Times New Roman"/>
          <w:lang w:val="it-IT"/>
        </w:rPr>
      </w:pPr>
    </w:p>
    <w:p w:rsidR="00740FC5" w:rsidRDefault="00740FC5" w:rsidP="00740FC5">
      <w:pPr>
        <w:jc w:val="both"/>
        <w:rPr>
          <w:rFonts w:ascii="Times New Roman" w:hAnsi="Times New Roman" w:cs="Times New Roman"/>
          <w:lang w:val="it-IT"/>
        </w:rPr>
      </w:pPr>
      <w:r>
        <w:rPr>
          <w:rFonts w:ascii="Times New Roman" w:hAnsi="Times New Roman" w:cs="Times New Roman"/>
          <w:lang w:val="it-IT"/>
        </w:rPr>
        <w:t>La valutazione delle alunne e degli alunni con disabilità certificata frequentanti il primo ciclo di istruzione è riferita al comportamento, alle discipline e alle attività svolte sulla base del Piano Educativo Individualizzato. L'ammissione alla classe successiva e all'esame di Stato conclusivo del primo ciclo di istruzione avviene secondo quanto previsto dal presente documento e in coerenza con il PEI.</w:t>
      </w:r>
    </w:p>
    <w:p w:rsidR="00740FC5" w:rsidRPr="004F5F6F" w:rsidRDefault="00740FC5" w:rsidP="00740FC5">
      <w:pPr>
        <w:jc w:val="both"/>
        <w:rPr>
          <w:sz w:val="20"/>
          <w:lang w:val="it-IT"/>
        </w:rPr>
      </w:pPr>
      <w:r>
        <w:rPr>
          <w:rFonts w:ascii="Times New Roman" w:hAnsi="Times New Roman" w:cs="Times New Roman"/>
          <w:lang w:val="it-IT"/>
        </w:rPr>
        <w:t>Per le alunne e gli alunni con disturbi specifici di apprendimento (DSA) certificati ai sensi della legge 8 ottobre 2010, n. 170, la valutazione degli apprendimenti, incluse l'ammissione e la partecipazione all'esame finale del primo ciclo di istruzione, sono coerenti con il piano didattico personalizzato predisposto nella scuola primaria dai docenti contitolari della classe e nella scuola secondaria di primo grado dal consiglio di classe.</w:t>
      </w:r>
    </w:p>
    <w:p w:rsidR="00740FC5" w:rsidRPr="004F5F6F" w:rsidRDefault="00740FC5" w:rsidP="00740FC5">
      <w:pPr>
        <w:pStyle w:val="Corpotesto"/>
        <w:spacing w:line="12" w:lineRule="auto"/>
        <w:rPr>
          <w:sz w:val="20"/>
          <w:lang w:val="it-IT"/>
        </w:rPr>
      </w:pPr>
    </w:p>
    <w:p w:rsidR="00740FC5" w:rsidRPr="004F5F6F" w:rsidRDefault="00740FC5" w:rsidP="00740FC5">
      <w:pPr>
        <w:rPr>
          <w:lang w:val="it-IT"/>
        </w:rPr>
        <w:sectPr w:rsidR="00740FC5" w:rsidRPr="004F5F6F">
          <w:footerReference w:type="default" r:id="rId14"/>
          <w:pgSz w:w="11906" w:h="16838"/>
          <w:pgMar w:top="1417" w:right="1268" w:bottom="1134" w:left="1134" w:header="720" w:footer="1046" w:gutter="0"/>
          <w:cols w:space="720"/>
          <w:docGrid w:linePitch="299" w:charSpace="-2049"/>
        </w:sectPr>
      </w:pPr>
    </w:p>
    <w:p w:rsidR="00740FC5" w:rsidRDefault="00740FC5" w:rsidP="00740FC5">
      <w:pPr>
        <w:pStyle w:val="Titolo1"/>
        <w:numPr>
          <w:ilvl w:val="0"/>
          <w:numId w:val="12"/>
        </w:numPr>
        <w:tabs>
          <w:tab w:val="left" w:pos="1049"/>
        </w:tabs>
        <w:jc w:val="both"/>
        <w:rPr>
          <w:rFonts w:ascii="Times New Roman" w:hAnsi="Times New Roman" w:cs="Times New Roman"/>
          <w:w w:val="105"/>
          <w:sz w:val="22"/>
          <w:szCs w:val="22"/>
          <w:lang w:val="it-IT"/>
        </w:rPr>
      </w:pPr>
      <w:r>
        <w:rPr>
          <w:rFonts w:ascii="Times New Roman" w:hAnsi="Times New Roman" w:cs="Times New Roman"/>
          <w:sz w:val="22"/>
          <w:szCs w:val="22"/>
          <w:lang w:val="it-IT"/>
        </w:rPr>
        <w:lastRenderedPageBreak/>
        <w:t>PROVE SCRITTE E DURATA</w:t>
      </w:r>
      <w:r>
        <w:rPr>
          <w:rFonts w:ascii="Times New Roman" w:hAnsi="Times New Roman" w:cs="Times New Roman"/>
          <w:spacing w:val="3"/>
          <w:sz w:val="22"/>
          <w:szCs w:val="22"/>
          <w:lang w:val="it-IT"/>
        </w:rPr>
        <w:t xml:space="preserve"> </w:t>
      </w:r>
      <w:r>
        <w:rPr>
          <w:rFonts w:ascii="Times New Roman" w:hAnsi="Times New Roman" w:cs="Times New Roman"/>
          <w:sz w:val="22"/>
          <w:szCs w:val="22"/>
          <w:lang w:val="it-IT"/>
        </w:rPr>
        <w:t>ORARIA</w:t>
      </w:r>
    </w:p>
    <w:p w:rsidR="00740FC5" w:rsidRDefault="00740FC5" w:rsidP="00740FC5">
      <w:pPr>
        <w:pStyle w:val="Corpotesto"/>
        <w:spacing w:before="176" w:line="244" w:lineRule="auto"/>
        <w:ind w:left="652" w:right="783"/>
        <w:jc w:val="both"/>
        <w:rPr>
          <w:rFonts w:ascii="Times New Roman" w:hAnsi="Times New Roman" w:cs="Times New Roman"/>
          <w:w w:val="105"/>
          <w:lang w:val="it-IT"/>
        </w:rPr>
      </w:pPr>
      <w:r>
        <w:rPr>
          <w:rFonts w:ascii="Times New Roman" w:hAnsi="Times New Roman" w:cs="Times New Roman"/>
          <w:w w:val="105"/>
          <w:sz w:val="22"/>
          <w:szCs w:val="22"/>
          <w:lang w:val="it-IT"/>
        </w:rPr>
        <w:t>Le prove sono tre, da svolgersi in tre giorni diversi e possibilmente consecutivi, secondo il seguente ordine:</w:t>
      </w:r>
    </w:p>
    <w:p w:rsidR="00740FC5" w:rsidRDefault="00740FC5" w:rsidP="00740FC5">
      <w:pPr>
        <w:pStyle w:val="ListParagraph"/>
        <w:numPr>
          <w:ilvl w:val="0"/>
          <w:numId w:val="10"/>
        </w:numPr>
        <w:tabs>
          <w:tab w:val="left" w:pos="1372"/>
          <w:tab w:val="left" w:pos="1373"/>
        </w:tabs>
        <w:spacing w:before="7"/>
        <w:jc w:val="both"/>
        <w:rPr>
          <w:rFonts w:ascii="Times New Roman" w:hAnsi="Times New Roman" w:cs="Times New Roman"/>
          <w:w w:val="105"/>
          <w:lang w:val="it-IT"/>
        </w:rPr>
      </w:pPr>
      <w:r>
        <w:rPr>
          <w:rFonts w:ascii="Times New Roman" w:hAnsi="Times New Roman" w:cs="Times New Roman"/>
          <w:w w:val="105"/>
          <w:lang w:val="it-IT"/>
        </w:rPr>
        <w:t>Prova scritta di</w:t>
      </w:r>
      <w:r>
        <w:rPr>
          <w:rFonts w:ascii="Times New Roman" w:hAnsi="Times New Roman" w:cs="Times New Roman"/>
          <w:spacing w:val="3"/>
          <w:w w:val="105"/>
          <w:lang w:val="it-IT"/>
        </w:rPr>
        <w:t xml:space="preserve"> </w:t>
      </w:r>
      <w:r>
        <w:rPr>
          <w:rFonts w:ascii="Times New Roman" w:hAnsi="Times New Roman" w:cs="Times New Roman"/>
          <w:w w:val="105"/>
          <w:lang w:val="it-IT"/>
        </w:rPr>
        <w:t>Italiano;</w:t>
      </w:r>
    </w:p>
    <w:p w:rsidR="00740FC5" w:rsidRDefault="00740FC5" w:rsidP="00740FC5">
      <w:pPr>
        <w:pStyle w:val="ListParagraph"/>
        <w:numPr>
          <w:ilvl w:val="0"/>
          <w:numId w:val="10"/>
        </w:numPr>
        <w:tabs>
          <w:tab w:val="left" w:pos="1372"/>
          <w:tab w:val="left" w:pos="1373"/>
        </w:tabs>
        <w:spacing w:before="14"/>
        <w:jc w:val="both"/>
        <w:rPr>
          <w:rFonts w:ascii="Times New Roman" w:hAnsi="Times New Roman" w:cs="Times New Roman"/>
          <w:w w:val="105"/>
          <w:lang w:val="it-IT"/>
        </w:rPr>
      </w:pPr>
      <w:r>
        <w:rPr>
          <w:rFonts w:ascii="Times New Roman" w:hAnsi="Times New Roman" w:cs="Times New Roman"/>
          <w:w w:val="105"/>
          <w:lang w:val="it-IT"/>
        </w:rPr>
        <w:t>Prova scritta relativa alle Competenze logico</w:t>
      </w:r>
      <w:r>
        <w:rPr>
          <w:rFonts w:ascii="Times New Roman" w:hAnsi="Times New Roman" w:cs="Times New Roman"/>
          <w:spacing w:val="2"/>
          <w:w w:val="105"/>
          <w:lang w:val="it-IT"/>
        </w:rPr>
        <w:t xml:space="preserve"> </w:t>
      </w:r>
      <w:r>
        <w:rPr>
          <w:rFonts w:ascii="Times New Roman" w:hAnsi="Times New Roman" w:cs="Times New Roman"/>
          <w:w w:val="105"/>
          <w:lang w:val="it-IT"/>
        </w:rPr>
        <w:t>matematiche;</w:t>
      </w:r>
    </w:p>
    <w:p w:rsidR="00740FC5" w:rsidRDefault="00740FC5" w:rsidP="00740FC5">
      <w:pPr>
        <w:pStyle w:val="ListParagraph"/>
        <w:numPr>
          <w:ilvl w:val="0"/>
          <w:numId w:val="10"/>
        </w:numPr>
        <w:tabs>
          <w:tab w:val="left" w:pos="1372"/>
          <w:tab w:val="left" w:pos="1373"/>
        </w:tabs>
        <w:spacing w:before="14" w:line="244" w:lineRule="auto"/>
        <w:ind w:right="770"/>
        <w:jc w:val="both"/>
        <w:rPr>
          <w:rFonts w:ascii="Times New Roman" w:hAnsi="Times New Roman" w:cs="Times New Roman"/>
          <w:lang w:val="it-IT"/>
        </w:rPr>
      </w:pPr>
      <w:r>
        <w:rPr>
          <w:rFonts w:ascii="Times New Roman" w:hAnsi="Times New Roman" w:cs="Times New Roman"/>
          <w:w w:val="105"/>
          <w:lang w:val="it-IT"/>
        </w:rPr>
        <w:t xml:space="preserve">Prova scritta relativa alle Competenze acquisite in Inglese e </w:t>
      </w:r>
      <w:proofErr w:type="gramStart"/>
      <w:r>
        <w:rPr>
          <w:rFonts w:ascii="Times New Roman" w:hAnsi="Times New Roman" w:cs="Times New Roman"/>
          <w:w w:val="105"/>
          <w:lang w:val="it-IT"/>
        </w:rPr>
        <w:t xml:space="preserve">Francese, </w:t>
      </w:r>
      <w:r>
        <w:rPr>
          <w:rFonts w:ascii="Times New Roman" w:hAnsi="Times New Roman" w:cs="Times New Roman"/>
          <w:spacing w:val="-52"/>
          <w:w w:val="105"/>
          <w:lang w:val="it-IT"/>
        </w:rPr>
        <w:t xml:space="preserve"> </w:t>
      </w:r>
      <w:r>
        <w:rPr>
          <w:rFonts w:ascii="Times New Roman" w:hAnsi="Times New Roman" w:cs="Times New Roman"/>
          <w:w w:val="105"/>
          <w:lang w:val="it-IT"/>
        </w:rPr>
        <w:t>articolata</w:t>
      </w:r>
      <w:proofErr w:type="gramEnd"/>
      <w:r>
        <w:rPr>
          <w:rFonts w:ascii="Times New Roman" w:hAnsi="Times New Roman" w:cs="Times New Roman"/>
          <w:w w:val="105"/>
          <w:lang w:val="it-IT"/>
        </w:rPr>
        <w:t xml:space="preserve"> in una sezione per ciascuna</w:t>
      </w:r>
      <w:r>
        <w:rPr>
          <w:rFonts w:ascii="Times New Roman" w:hAnsi="Times New Roman" w:cs="Times New Roman"/>
          <w:spacing w:val="5"/>
          <w:w w:val="105"/>
          <w:lang w:val="it-IT"/>
        </w:rPr>
        <w:t xml:space="preserve"> </w:t>
      </w:r>
      <w:r>
        <w:rPr>
          <w:rFonts w:ascii="Times New Roman" w:hAnsi="Times New Roman" w:cs="Times New Roman"/>
          <w:w w:val="105"/>
          <w:lang w:val="it-IT"/>
        </w:rPr>
        <w:t>lingua;</w:t>
      </w:r>
    </w:p>
    <w:p w:rsidR="00740FC5" w:rsidRDefault="00740FC5" w:rsidP="00740FC5">
      <w:pPr>
        <w:pStyle w:val="Corpotesto"/>
        <w:spacing w:before="8"/>
        <w:jc w:val="both"/>
        <w:rPr>
          <w:rFonts w:ascii="Times New Roman" w:hAnsi="Times New Roman" w:cs="Times New Roman"/>
          <w:sz w:val="22"/>
          <w:szCs w:val="22"/>
          <w:lang w:val="it-IT"/>
        </w:rPr>
      </w:pPr>
    </w:p>
    <w:p w:rsidR="00740FC5" w:rsidRDefault="00740FC5" w:rsidP="00740FC5">
      <w:pPr>
        <w:pStyle w:val="Corpotesto"/>
        <w:spacing w:line="244" w:lineRule="auto"/>
        <w:ind w:left="652" w:right="783"/>
        <w:jc w:val="both"/>
        <w:rPr>
          <w:rFonts w:ascii="Times New Roman" w:hAnsi="Times New Roman" w:cs="Times New Roman"/>
          <w:w w:val="105"/>
          <w:sz w:val="22"/>
          <w:szCs w:val="22"/>
          <w:lang w:val="it-IT"/>
        </w:rPr>
      </w:pPr>
      <w:r>
        <w:rPr>
          <w:rFonts w:ascii="Times New Roman" w:hAnsi="Times New Roman" w:cs="Times New Roman"/>
          <w:w w:val="105"/>
          <w:sz w:val="22"/>
          <w:szCs w:val="22"/>
          <w:lang w:val="it-IT"/>
        </w:rPr>
        <w:t>Per gli alunni diversamente abili le prove e le griglie di correzione faranno riferimento al piano educativo individualizzato (PEI).</w:t>
      </w:r>
    </w:p>
    <w:p w:rsidR="00740FC5" w:rsidRDefault="00740FC5" w:rsidP="00740FC5">
      <w:pPr>
        <w:pStyle w:val="Corpotesto"/>
        <w:spacing w:before="176" w:line="252" w:lineRule="auto"/>
        <w:ind w:left="652" w:right="783"/>
        <w:jc w:val="both"/>
        <w:rPr>
          <w:rFonts w:ascii="Times New Roman" w:hAnsi="Times New Roman" w:cs="Times New Roman"/>
          <w:w w:val="105"/>
          <w:sz w:val="22"/>
          <w:szCs w:val="22"/>
          <w:lang w:val="it-IT"/>
        </w:rPr>
      </w:pPr>
      <w:r>
        <w:rPr>
          <w:rFonts w:ascii="Times New Roman" w:hAnsi="Times New Roman" w:cs="Times New Roman"/>
          <w:w w:val="105"/>
          <w:sz w:val="22"/>
          <w:szCs w:val="22"/>
          <w:lang w:val="it-IT"/>
        </w:rPr>
        <w:t>Durante le prove d’esame è tassativamente vietato l’uso di telefoni cellulari (CM 32 del 14 marzo</w:t>
      </w:r>
      <w:r>
        <w:rPr>
          <w:rFonts w:ascii="Times New Roman" w:hAnsi="Times New Roman" w:cs="Times New Roman"/>
          <w:spacing w:val="3"/>
          <w:w w:val="105"/>
          <w:sz w:val="22"/>
          <w:szCs w:val="22"/>
          <w:lang w:val="it-IT"/>
        </w:rPr>
        <w:t xml:space="preserve"> </w:t>
      </w:r>
      <w:r>
        <w:rPr>
          <w:rFonts w:ascii="Times New Roman" w:hAnsi="Times New Roman" w:cs="Times New Roman"/>
          <w:w w:val="105"/>
          <w:sz w:val="22"/>
          <w:szCs w:val="22"/>
          <w:lang w:val="it-IT"/>
        </w:rPr>
        <w:t>2008).</w:t>
      </w:r>
    </w:p>
    <w:p w:rsidR="00740FC5" w:rsidRDefault="00740FC5" w:rsidP="00740FC5">
      <w:pPr>
        <w:pStyle w:val="Corpotesto"/>
        <w:spacing w:before="2"/>
        <w:ind w:left="652"/>
        <w:jc w:val="both"/>
        <w:rPr>
          <w:rFonts w:ascii="Times New Roman" w:hAnsi="Times New Roman" w:cs="Times New Roman"/>
          <w:w w:val="105"/>
          <w:lang w:val="it-IT"/>
        </w:rPr>
      </w:pPr>
      <w:r>
        <w:rPr>
          <w:rFonts w:ascii="Times New Roman" w:hAnsi="Times New Roman" w:cs="Times New Roman"/>
          <w:w w:val="105"/>
          <w:sz w:val="22"/>
          <w:szCs w:val="22"/>
          <w:lang w:val="it-IT"/>
        </w:rPr>
        <w:t>Il Collegio Docenti ha approvato:</w:t>
      </w:r>
    </w:p>
    <w:p w:rsidR="00740FC5" w:rsidRDefault="00740FC5" w:rsidP="00740FC5">
      <w:pPr>
        <w:pStyle w:val="ListParagraph"/>
        <w:numPr>
          <w:ilvl w:val="0"/>
          <w:numId w:val="11"/>
        </w:numPr>
        <w:tabs>
          <w:tab w:val="left" w:pos="831"/>
        </w:tabs>
        <w:spacing w:before="8"/>
        <w:ind w:left="830" w:hanging="178"/>
        <w:jc w:val="both"/>
        <w:rPr>
          <w:rFonts w:ascii="Times New Roman" w:hAnsi="Times New Roman" w:cs="Times New Roman"/>
          <w:w w:val="105"/>
          <w:lang w:val="it-IT"/>
        </w:rPr>
      </w:pPr>
      <w:r>
        <w:rPr>
          <w:rFonts w:ascii="Times New Roman" w:hAnsi="Times New Roman" w:cs="Times New Roman"/>
          <w:w w:val="105"/>
          <w:lang w:val="it-IT"/>
        </w:rPr>
        <w:t>che ai candidati è permesso l’uso della calcolatrice e delle tavole</w:t>
      </w:r>
      <w:r>
        <w:rPr>
          <w:rFonts w:ascii="Times New Roman" w:hAnsi="Times New Roman" w:cs="Times New Roman"/>
          <w:spacing w:val="-8"/>
          <w:w w:val="105"/>
          <w:lang w:val="it-IT"/>
        </w:rPr>
        <w:t xml:space="preserve"> </w:t>
      </w:r>
      <w:r>
        <w:rPr>
          <w:rFonts w:ascii="Times New Roman" w:hAnsi="Times New Roman" w:cs="Times New Roman"/>
          <w:w w:val="105"/>
          <w:lang w:val="it-IT"/>
        </w:rPr>
        <w:t>numeriche.</w:t>
      </w:r>
    </w:p>
    <w:p w:rsidR="00740FC5" w:rsidRDefault="00740FC5" w:rsidP="00740FC5">
      <w:pPr>
        <w:pStyle w:val="ListParagraph"/>
        <w:numPr>
          <w:ilvl w:val="0"/>
          <w:numId w:val="11"/>
        </w:numPr>
        <w:tabs>
          <w:tab w:val="left" w:pos="842"/>
        </w:tabs>
        <w:spacing w:before="2" w:line="244" w:lineRule="auto"/>
        <w:ind w:left="652" w:right="729" w:firstLine="0"/>
        <w:jc w:val="both"/>
        <w:rPr>
          <w:rFonts w:ascii="Times New Roman" w:hAnsi="Times New Roman" w:cs="Times New Roman"/>
          <w:lang w:val="it-IT"/>
        </w:rPr>
      </w:pPr>
      <w:r>
        <w:rPr>
          <w:rFonts w:ascii="Times New Roman" w:hAnsi="Times New Roman" w:cs="Times New Roman"/>
          <w:w w:val="105"/>
          <w:lang w:val="it-IT"/>
        </w:rPr>
        <w:t>che ai candidati BES è permesso l’uso degli strumenti di supporto previsti nel PDP e utilizzati durante</w:t>
      </w:r>
      <w:r>
        <w:rPr>
          <w:rFonts w:ascii="Times New Roman" w:hAnsi="Times New Roman" w:cs="Times New Roman"/>
          <w:spacing w:val="1"/>
          <w:w w:val="105"/>
          <w:lang w:val="it-IT"/>
        </w:rPr>
        <w:t xml:space="preserve"> </w:t>
      </w:r>
      <w:r>
        <w:rPr>
          <w:rFonts w:ascii="Times New Roman" w:hAnsi="Times New Roman" w:cs="Times New Roman"/>
          <w:w w:val="105"/>
          <w:lang w:val="it-IT"/>
        </w:rPr>
        <w:t>l’anno.</w:t>
      </w:r>
    </w:p>
    <w:p w:rsidR="00740FC5" w:rsidRDefault="00740FC5" w:rsidP="00740FC5">
      <w:pPr>
        <w:pStyle w:val="Corpotesto"/>
        <w:jc w:val="both"/>
        <w:rPr>
          <w:rFonts w:ascii="Times New Roman" w:hAnsi="Times New Roman" w:cs="Times New Roman"/>
          <w:sz w:val="22"/>
          <w:szCs w:val="22"/>
          <w:lang w:val="it-IT"/>
        </w:rPr>
      </w:pPr>
    </w:p>
    <w:p w:rsidR="00740FC5" w:rsidRDefault="00740FC5" w:rsidP="00740FC5">
      <w:pPr>
        <w:pStyle w:val="Titolo3"/>
        <w:spacing w:before="199"/>
        <w:jc w:val="both"/>
        <w:rPr>
          <w:rFonts w:ascii="Times New Roman" w:hAnsi="Times New Roman" w:cs="Times New Roman"/>
          <w:w w:val="105"/>
          <w:sz w:val="22"/>
          <w:szCs w:val="22"/>
          <w:lang w:val="it-IT"/>
        </w:rPr>
      </w:pPr>
      <w:r>
        <w:rPr>
          <w:rFonts w:ascii="Times New Roman" w:hAnsi="Times New Roman" w:cs="Times New Roman"/>
          <w:w w:val="105"/>
          <w:sz w:val="22"/>
          <w:szCs w:val="22"/>
          <w:lang w:val="it-IT"/>
        </w:rPr>
        <w:t>ITALIANO</w:t>
      </w:r>
    </w:p>
    <w:p w:rsidR="00740FC5" w:rsidRDefault="00740FC5" w:rsidP="00740FC5">
      <w:pPr>
        <w:pStyle w:val="Corpotesto"/>
        <w:spacing w:before="148"/>
        <w:ind w:left="652"/>
        <w:jc w:val="both"/>
        <w:rPr>
          <w:rFonts w:ascii="Times New Roman" w:hAnsi="Times New Roman" w:cs="Times New Roman"/>
          <w:w w:val="105"/>
          <w:sz w:val="22"/>
          <w:szCs w:val="22"/>
          <w:lang w:val="it-IT"/>
        </w:rPr>
      </w:pPr>
      <w:r>
        <w:rPr>
          <w:rFonts w:ascii="Times New Roman" w:hAnsi="Times New Roman" w:cs="Times New Roman"/>
          <w:w w:val="105"/>
          <w:sz w:val="22"/>
          <w:szCs w:val="22"/>
          <w:lang w:val="it-IT"/>
        </w:rPr>
        <w:t>Durata: 4 ore</w:t>
      </w:r>
    </w:p>
    <w:p w:rsidR="00740FC5" w:rsidRDefault="00740FC5" w:rsidP="00740FC5">
      <w:pPr>
        <w:pStyle w:val="Corpotesto"/>
        <w:spacing w:before="144" w:line="252" w:lineRule="auto"/>
        <w:ind w:left="652" w:right="727"/>
        <w:jc w:val="both"/>
        <w:rPr>
          <w:rFonts w:ascii="Times New Roman" w:hAnsi="Times New Roman" w:cs="Times New Roman"/>
          <w:sz w:val="22"/>
          <w:szCs w:val="22"/>
          <w:lang w:val="it-IT"/>
        </w:rPr>
      </w:pPr>
      <w:r>
        <w:rPr>
          <w:rFonts w:ascii="Times New Roman" w:hAnsi="Times New Roman" w:cs="Times New Roman"/>
          <w:w w:val="105"/>
          <w:sz w:val="22"/>
          <w:szCs w:val="22"/>
          <w:lang w:val="it-IT"/>
        </w:rPr>
        <w:t>La prova viene formulata in modo da consentire all’alunno di mettere in evidenza la propria capacità di rielaborazione e di organizzazione delle conoscenze acquisite. La prova dovrà accertare la coerenza e l’organicità del pensiero, la capacità di espressione personale e il corretto ed appropriato uso della lingua. Si svolge sulla base di almeno tre tracce, formulate in modo da rispondere quanto più possibile agli interessi degli alunni. Le tracce, a scelta del candidato, terranno conto delle seguenti indicazioni di massima (art. 7 DM</w:t>
      </w:r>
      <w:r>
        <w:rPr>
          <w:rFonts w:ascii="Times New Roman" w:hAnsi="Times New Roman" w:cs="Times New Roman"/>
          <w:spacing w:val="6"/>
          <w:w w:val="105"/>
          <w:sz w:val="22"/>
          <w:szCs w:val="22"/>
          <w:lang w:val="it-IT"/>
        </w:rPr>
        <w:t xml:space="preserve"> </w:t>
      </w:r>
      <w:r>
        <w:rPr>
          <w:rFonts w:ascii="Times New Roman" w:hAnsi="Times New Roman" w:cs="Times New Roman"/>
          <w:w w:val="105"/>
          <w:sz w:val="22"/>
          <w:szCs w:val="22"/>
          <w:lang w:val="it-IT"/>
        </w:rPr>
        <w:t>741/2017):</w:t>
      </w:r>
    </w:p>
    <w:p w:rsidR="00740FC5" w:rsidRDefault="00740FC5" w:rsidP="00740FC5">
      <w:pPr>
        <w:pStyle w:val="Corpotesto"/>
        <w:spacing w:before="9"/>
        <w:jc w:val="both"/>
        <w:rPr>
          <w:rFonts w:ascii="Times New Roman" w:hAnsi="Times New Roman" w:cs="Times New Roman"/>
          <w:sz w:val="22"/>
          <w:szCs w:val="22"/>
          <w:lang w:val="it-IT"/>
        </w:rPr>
      </w:pPr>
    </w:p>
    <w:p w:rsidR="00740FC5" w:rsidRDefault="00740FC5" w:rsidP="00740FC5">
      <w:pPr>
        <w:pStyle w:val="ListParagraph"/>
        <w:numPr>
          <w:ilvl w:val="0"/>
          <w:numId w:val="9"/>
        </w:numPr>
        <w:tabs>
          <w:tab w:val="left" w:pos="1373"/>
        </w:tabs>
        <w:spacing w:line="252" w:lineRule="auto"/>
        <w:ind w:right="731"/>
        <w:jc w:val="both"/>
        <w:rPr>
          <w:rFonts w:ascii="Times New Roman" w:hAnsi="Times New Roman" w:cs="Times New Roman"/>
          <w:w w:val="105"/>
          <w:lang w:val="it-IT"/>
        </w:rPr>
      </w:pPr>
      <w:r>
        <w:rPr>
          <w:rFonts w:ascii="Times New Roman" w:hAnsi="Times New Roman" w:cs="Times New Roman"/>
          <w:w w:val="105"/>
          <w:lang w:val="it-IT"/>
        </w:rPr>
        <w:t>testo narrativo o descrittivo coerente con la situazione, l'argomento, lo scopo e il destinatario indicati nella</w:t>
      </w:r>
      <w:r>
        <w:rPr>
          <w:rFonts w:ascii="Times New Roman" w:hAnsi="Times New Roman" w:cs="Times New Roman"/>
          <w:spacing w:val="2"/>
          <w:w w:val="105"/>
          <w:lang w:val="it-IT"/>
        </w:rPr>
        <w:t xml:space="preserve"> </w:t>
      </w:r>
      <w:r>
        <w:rPr>
          <w:rFonts w:ascii="Times New Roman" w:hAnsi="Times New Roman" w:cs="Times New Roman"/>
          <w:w w:val="105"/>
          <w:lang w:val="it-IT"/>
        </w:rPr>
        <w:t>traccia;</w:t>
      </w:r>
    </w:p>
    <w:p w:rsidR="00740FC5" w:rsidRDefault="00740FC5" w:rsidP="00740FC5">
      <w:pPr>
        <w:pStyle w:val="ListParagraph"/>
        <w:numPr>
          <w:ilvl w:val="0"/>
          <w:numId w:val="9"/>
        </w:numPr>
        <w:tabs>
          <w:tab w:val="left" w:pos="1373"/>
        </w:tabs>
        <w:spacing w:before="85" w:line="252" w:lineRule="auto"/>
        <w:ind w:right="728"/>
        <w:jc w:val="both"/>
        <w:rPr>
          <w:rFonts w:ascii="Times New Roman" w:hAnsi="Times New Roman" w:cs="Times New Roman"/>
          <w:w w:val="105"/>
          <w:lang w:val="it-IT"/>
        </w:rPr>
      </w:pPr>
      <w:r>
        <w:rPr>
          <w:rFonts w:ascii="Times New Roman" w:hAnsi="Times New Roman" w:cs="Times New Roman"/>
          <w:w w:val="105"/>
          <w:lang w:val="it-IT"/>
        </w:rPr>
        <w:t>testo argomentativo, che consenta l'esposizione di riflessioni personali, per il quale devono essere fornite indicazioni di</w:t>
      </w:r>
      <w:r>
        <w:rPr>
          <w:rFonts w:ascii="Times New Roman" w:hAnsi="Times New Roman" w:cs="Times New Roman"/>
          <w:spacing w:val="-1"/>
          <w:w w:val="105"/>
          <w:lang w:val="it-IT"/>
        </w:rPr>
        <w:t xml:space="preserve"> </w:t>
      </w:r>
      <w:r>
        <w:rPr>
          <w:rFonts w:ascii="Times New Roman" w:hAnsi="Times New Roman" w:cs="Times New Roman"/>
          <w:w w:val="105"/>
          <w:lang w:val="it-IT"/>
        </w:rPr>
        <w:t>svolgimento;</w:t>
      </w:r>
    </w:p>
    <w:p w:rsidR="00740FC5" w:rsidRDefault="00740FC5" w:rsidP="00740FC5">
      <w:pPr>
        <w:pStyle w:val="ListParagraph"/>
        <w:numPr>
          <w:ilvl w:val="0"/>
          <w:numId w:val="9"/>
        </w:numPr>
        <w:tabs>
          <w:tab w:val="left" w:pos="1373"/>
        </w:tabs>
        <w:spacing w:before="85" w:line="252" w:lineRule="auto"/>
        <w:ind w:right="728"/>
        <w:jc w:val="both"/>
        <w:rPr>
          <w:rFonts w:ascii="Times New Roman" w:hAnsi="Times New Roman" w:cs="Times New Roman"/>
          <w:w w:val="105"/>
          <w:lang w:val="it-IT"/>
        </w:rPr>
      </w:pPr>
      <w:r>
        <w:rPr>
          <w:rFonts w:ascii="Times New Roman" w:hAnsi="Times New Roman" w:cs="Times New Roman"/>
          <w:w w:val="105"/>
          <w:lang w:val="it-IT"/>
        </w:rPr>
        <w:t>comprensione e sintesi di un testo letterario, divulgativo, scientifico anche attraverso richieste di</w:t>
      </w:r>
      <w:r>
        <w:rPr>
          <w:rFonts w:ascii="Times New Roman" w:hAnsi="Times New Roman" w:cs="Times New Roman"/>
          <w:spacing w:val="1"/>
          <w:w w:val="105"/>
          <w:lang w:val="it-IT"/>
        </w:rPr>
        <w:t xml:space="preserve"> </w:t>
      </w:r>
      <w:r>
        <w:rPr>
          <w:rFonts w:ascii="Times New Roman" w:hAnsi="Times New Roman" w:cs="Times New Roman"/>
          <w:w w:val="105"/>
          <w:lang w:val="it-IT"/>
        </w:rPr>
        <w:t>riformulazione.</w:t>
      </w:r>
    </w:p>
    <w:p w:rsidR="00740FC5" w:rsidRDefault="00740FC5" w:rsidP="00740FC5">
      <w:pPr>
        <w:pStyle w:val="Corpotesto"/>
        <w:spacing w:before="218"/>
        <w:ind w:left="652"/>
        <w:jc w:val="both"/>
        <w:rPr>
          <w:rFonts w:ascii="Times New Roman" w:hAnsi="Times New Roman" w:cs="Times New Roman"/>
          <w:w w:val="105"/>
          <w:lang w:val="it-IT"/>
        </w:rPr>
      </w:pPr>
      <w:r>
        <w:rPr>
          <w:rFonts w:ascii="Times New Roman" w:hAnsi="Times New Roman" w:cs="Times New Roman"/>
          <w:w w:val="105"/>
          <w:sz w:val="22"/>
          <w:szCs w:val="22"/>
          <w:lang w:val="it-IT"/>
        </w:rPr>
        <w:t>Nella formulazione del giudizio complessivo della prova scritta, si considererà:</w:t>
      </w:r>
    </w:p>
    <w:p w:rsidR="00740FC5" w:rsidRDefault="00740FC5" w:rsidP="00740FC5">
      <w:pPr>
        <w:pStyle w:val="ListParagraph"/>
        <w:numPr>
          <w:ilvl w:val="1"/>
          <w:numId w:val="11"/>
        </w:numPr>
        <w:tabs>
          <w:tab w:val="left" w:pos="1372"/>
          <w:tab w:val="left" w:pos="1373"/>
        </w:tabs>
        <w:spacing w:before="14"/>
        <w:jc w:val="both"/>
        <w:rPr>
          <w:rFonts w:ascii="Times New Roman" w:hAnsi="Times New Roman" w:cs="Times New Roman"/>
          <w:w w:val="105"/>
          <w:lang w:val="it-IT"/>
        </w:rPr>
      </w:pPr>
      <w:r>
        <w:rPr>
          <w:rFonts w:ascii="Times New Roman" w:hAnsi="Times New Roman" w:cs="Times New Roman"/>
          <w:w w:val="105"/>
          <w:lang w:val="it-IT"/>
        </w:rPr>
        <w:t>rispondenza alla</w:t>
      </w:r>
      <w:r>
        <w:rPr>
          <w:rFonts w:ascii="Times New Roman" w:hAnsi="Times New Roman" w:cs="Times New Roman"/>
          <w:spacing w:val="2"/>
          <w:w w:val="105"/>
          <w:lang w:val="it-IT"/>
        </w:rPr>
        <w:t xml:space="preserve"> </w:t>
      </w:r>
      <w:r>
        <w:rPr>
          <w:rFonts w:ascii="Times New Roman" w:hAnsi="Times New Roman" w:cs="Times New Roman"/>
          <w:w w:val="105"/>
          <w:lang w:val="it-IT"/>
        </w:rPr>
        <w:t>traccia;</w:t>
      </w:r>
    </w:p>
    <w:p w:rsidR="00740FC5" w:rsidRDefault="00740FC5" w:rsidP="00740FC5">
      <w:pPr>
        <w:pStyle w:val="ListParagraph"/>
        <w:numPr>
          <w:ilvl w:val="1"/>
          <w:numId w:val="11"/>
        </w:numPr>
        <w:tabs>
          <w:tab w:val="left" w:pos="1372"/>
          <w:tab w:val="left" w:pos="1373"/>
        </w:tabs>
        <w:spacing w:before="8"/>
        <w:jc w:val="both"/>
        <w:rPr>
          <w:rFonts w:ascii="Times New Roman" w:hAnsi="Times New Roman" w:cs="Times New Roman"/>
          <w:w w:val="105"/>
          <w:lang w:val="it-IT"/>
        </w:rPr>
      </w:pPr>
      <w:r>
        <w:rPr>
          <w:rFonts w:ascii="Times New Roman" w:hAnsi="Times New Roman" w:cs="Times New Roman"/>
          <w:w w:val="105"/>
          <w:lang w:val="it-IT"/>
        </w:rPr>
        <w:t>personalizzazione;</w:t>
      </w:r>
    </w:p>
    <w:p w:rsidR="00740FC5" w:rsidRDefault="00740FC5" w:rsidP="00740FC5">
      <w:pPr>
        <w:pStyle w:val="ListParagraph"/>
        <w:numPr>
          <w:ilvl w:val="1"/>
          <w:numId w:val="11"/>
        </w:numPr>
        <w:tabs>
          <w:tab w:val="left" w:pos="1372"/>
          <w:tab w:val="left" w:pos="1373"/>
        </w:tabs>
        <w:spacing w:before="14"/>
        <w:jc w:val="both"/>
        <w:rPr>
          <w:rFonts w:ascii="Times New Roman" w:hAnsi="Times New Roman" w:cs="Times New Roman"/>
          <w:w w:val="105"/>
          <w:lang w:val="it-IT"/>
        </w:rPr>
      </w:pPr>
      <w:r>
        <w:rPr>
          <w:rFonts w:ascii="Times New Roman" w:hAnsi="Times New Roman" w:cs="Times New Roman"/>
          <w:w w:val="105"/>
          <w:lang w:val="it-IT"/>
        </w:rPr>
        <w:t>correttezza</w:t>
      </w:r>
      <w:r>
        <w:rPr>
          <w:rFonts w:ascii="Times New Roman" w:hAnsi="Times New Roman" w:cs="Times New Roman"/>
          <w:spacing w:val="1"/>
          <w:w w:val="105"/>
          <w:lang w:val="it-IT"/>
        </w:rPr>
        <w:t xml:space="preserve"> </w:t>
      </w:r>
      <w:r>
        <w:rPr>
          <w:rFonts w:ascii="Times New Roman" w:hAnsi="Times New Roman" w:cs="Times New Roman"/>
          <w:w w:val="105"/>
          <w:lang w:val="it-IT"/>
        </w:rPr>
        <w:t>sintattica;</w:t>
      </w:r>
    </w:p>
    <w:p w:rsidR="00740FC5" w:rsidRDefault="00740FC5" w:rsidP="00740FC5">
      <w:pPr>
        <w:pStyle w:val="ListParagraph"/>
        <w:numPr>
          <w:ilvl w:val="1"/>
          <w:numId w:val="11"/>
        </w:numPr>
        <w:tabs>
          <w:tab w:val="left" w:pos="1372"/>
          <w:tab w:val="left" w:pos="1373"/>
        </w:tabs>
        <w:spacing w:before="14"/>
        <w:jc w:val="both"/>
        <w:rPr>
          <w:rFonts w:ascii="Times New Roman" w:hAnsi="Times New Roman" w:cs="Times New Roman"/>
          <w:w w:val="105"/>
          <w:lang w:val="it-IT"/>
        </w:rPr>
      </w:pPr>
      <w:r>
        <w:rPr>
          <w:rFonts w:ascii="Times New Roman" w:hAnsi="Times New Roman" w:cs="Times New Roman"/>
          <w:w w:val="105"/>
          <w:lang w:val="it-IT"/>
        </w:rPr>
        <w:t>correttezza</w:t>
      </w:r>
      <w:r>
        <w:rPr>
          <w:rFonts w:ascii="Times New Roman" w:hAnsi="Times New Roman" w:cs="Times New Roman"/>
          <w:spacing w:val="1"/>
          <w:w w:val="105"/>
          <w:lang w:val="it-IT"/>
        </w:rPr>
        <w:t xml:space="preserve"> </w:t>
      </w:r>
      <w:r>
        <w:rPr>
          <w:rFonts w:ascii="Times New Roman" w:hAnsi="Times New Roman" w:cs="Times New Roman"/>
          <w:w w:val="105"/>
          <w:lang w:val="it-IT"/>
        </w:rPr>
        <w:t>ortografica;</w:t>
      </w:r>
    </w:p>
    <w:p w:rsidR="00740FC5" w:rsidRDefault="00740FC5" w:rsidP="00740FC5">
      <w:pPr>
        <w:pStyle w:val="ListParagraph"/>
        <w:numPr>
          <w:ilvl w:val="1"/>
          <w:numId w:val="11"/>
        </w:numPr>
        <w:tabs>
          <w:tab w:val="left" w:pos="1372"/>
          <w:tab w:val="left" w:pos="1373"/>
        </w:tabs>
        <w:spacing w:before="8"/>
        <w:jc w:val="both"/>
        <w:rPr>
          <w:rFonts w:ascii="Times New Roman" w:hAnsi="Times New Roman" w:cs="Times New Roman"/>
          <w:lang w:val="it-IT"/>
        </w:rPr>
      </w:pPr>
      <w:r>
        <w:rPr>
          <w:rFonts w:ascii="Times New Roman" w:hAnsi="Times New Roman" w:cs="Times New Roman"/>
          <w:w w:val="105"/>
          <w:lang w:val="it-IT"/>
        </w:rPr>
        <w:t>padronanza</w:t>
      </w:r>
      <w:r>
        <w:rPr>
          <w:rFonts w:ascii="Times New Roman" w:hAnsi="Times New Roman" w:cs="Times New Roman"/>
          <w:spacing w:val="1"/>
          <w:w w:val="105"/>
          <w:lang w:val="it-IT"/>
        </w:rPr>
        <w:t xml:space="preserve"> </w:t>
      </w:r>
      <w:r>
        <w:rPr>
          <w:rFonts w:ascii="Times New Roman" w:hAnsi="Times New Roman" w:cs="Times New Roman"/>
          <w:w w:val="105"/>
          <w:lang w:val="it-IT"/>
        </w:rPr>
        <w:t>lessicale.</w:t>
      </w:r>
    </w:p>
    <w:p w:rsidR="00740FC5" w:rsidRDefault="00740FC5" w:rsidP="00740FC5">
      <w:pPr>
        <w:pStyle w:val="Corpotesto"/>
        <w:jc w:val="both"/>
        <w:rPr>
          <w:rFonts w:ascii="Times New Roman" w:hAnsi="Times New Roman" w:cs="Times New Roman"/>
          <w:sz w:val="22"/>
          <w:szCs w:val="22"/>
          <w:lang w:val="it-IT"/>
        </w:rPr>
      </w:pPr>
    </w:p>
    <w:p w:rsidR="00740FC5" w:rsidRDefault="00740FC5" w:rsidP="00740FC5">
      <w:pPr>
        <w:pStyle w:val="Titolo3"/>
        <w:jc w:val="both"/>
        <w:rPr>
          <w:rFonts w:ascii="Times New Roman" w:hAnsi="Times New Roman" w:cs="Times New Roman"/>
          <w:w w:val="105"/>
          <w:sz w:val="22"/>
          <w:szCs w:val="22"/>
          <w:lang w:val="it-IT"/>
        </w:rPr>
      </w:pPr>
      <w:r>
        <w:rPr>
          <w:rFonts w:ascii="Times New Roman" w:hAnsi="Times New Roman" w:cs="Times New Roman"/>
          <w:w w:val="105"/>
          <w:sz w:val="22"/>
          <w:szCs w:val="22"/>
          <w:lang w:val="it-IT"/>
        </w:rPr>
        <w:t>COMPETENZE LOGICO MATEMATICHE</w:t>
      </w:r>
    </w:p>
    <w:p w:rsidR="00740FC5" w:rsidRDefault="00740FC5" w:rsidP="00740FC5">
      <w:pPr>
        <w:pStyle w:val="Corpotesto"/>
        <w:spacing w:before="148"/>
        <w:ind w:left="652"/>
        <w:jc w:val="both"/>
        <w:rPr>
          <w:rFonts w:ascii="Times New Roman" w:hAnsi="Times New Roman" w:cs="Times New Roman"/>
          <w:w w:val="105"/>
          <w:sz w:val="22"/>
          <w:szCs w:val="22"/>
          <w:lang w:val="it-IT"/>
        </w:rPr>
      </w:pPr>
      <w:r>
        <w:rPr>
          <w:rFonts w:ascii="Times New Roman" w:hAnsi="Times New Roman" w:cs="Times New Roman"/>
          <w:w w:val="105"/>
          <w:sz w:val="22"/>
          <w:szCs w:val="22"/>
          <w:lang w:val="it-IT"/>
        </w:rPr>
        <w:t>Durata: 3 ore</w:t>
      </w:r>
    </w:p>
    <w:p w:rsidR="00740FC5" w:rsidRDefault="00740FC5" w:rsidP="00740FC5">
      <w:pPr>
        <w:pStyle w:val="Corpotesto"/>
        <w:spacing w:before="143" w:line="252" w:lineRule="auto"/>
        <w:ind w:left="652" w:right="725"/>
        <w:jc w:val="both"/>
        <w:rPr>
          <w:rFonts w:ascii="Times New Roman" w:hAnsi="Times New Roman" w:cs="Times New Roman"/>
          <w:w w:val="105"/>
          <w:sz w:val="22"/>
          <w:szCs w:val="22"/>
          <w:lang w:val="it-IT"/>
        </w:rPr>
      </w:pPr>
      <w:r>
        <w:rPr>
          <w:rFonts w:ascii="Times New Roman" w:hAnsi="Times New Roman" w:cs="Times New Roman"/>
          <w:w w:val="105"/>
          <w:sz w:val="22"/>
          <w:szCs w:val="22"/>
          <w:lang w:val="it-IT"/>
        </w:rPr>
        <w:t xml:space="preserve">La prova deve tendere a verificare le capacità e le abilità essenziali individuate dal curricolo di studi. Può essere articolata su più quesiti, che non comportino soluzioni dipendenti l’una dall’altra per evitare che la loro progressione blocchi l’esecuzione della prova stessa. I quesiti potranno toccare aspetti numerici, geometrici e tecno- scientifici, senza peraltro trascurare nozioni elementari nel campo della statistica e della probabilità. </w:t>
      </w:r>
      <w:r>
        <w:rPr>
          <w:rFonts w:ascii="Times New Roman" w:hAnsi="Times New Roman" w:cs="Times New Roman"/>
          <w:w w:val="105"/>
          <w:sz w:val="22"/>
          <w:szCs w:val="22"/>
          <w:lang w:val="it-IT"/>
        </w:rPr>
        <w:lastRenderedPageBreak/>
        <w:t xml:space="preserve">Uno dei quesiti potrà riguardare gli aspetti matematici di </w:t>
      </w:r>
      <w:r>
        <w:rPr>
          <w:rFonts w:ascii="Times New Roman" w:hAnsi="Times New Roman" w:cs="Times New Roman"/>
          <w:spacing w:val="2"/>
          <w:w w:val="105"/>
          <w:sz w:val="22"/>
          <w:szCs w:val="22"/>
          <w:lang w:val="it-IT"/>
        </w:rPr>
        <w:t xml:space="preserve">una </w:t>
      </w:r>
      <w:r>
        <w:rPr>
          <w:rFonts w:ascii="Times New Roman" w:hAnsi="Times New Roman" w:cs="Times New Roman"/>
          <w:w w:val="105"/>
          <w:sz w:val="22"/>
          <w:szCs w:val="22"/>
          <w:lang w:val="it-IT"/>
        </w:rPr>
        <w:t>situazione avente attinenza con attività svolte dagli allievi nel corso del triennio nel campo delle scienze</w:t>
      </w:r>
      <w:r>
        <w:rPr>
          <w:rFonts w:ascii="Times New Roman" w:hAnsi="Times New Roman" w:cs="Times New Roman"/>
          <w:spacing w:val="2"/>
          <w:w w:val="105"/>
          <w:sz w:val="22"/>
          <w:szCs w:val="22"/>
          <w:lang w:val="it-IT"/>
        </w:rPr>
        <w:t xml:space="preserve"> </w:t>
      </w:r>
      <w:r>
        <w:rPr>
          <w:rFonts w:ascii="Times New Roman" w:hAnsi="Times New Roman" w:cs="Times New Roman"/>
          <w:w w:val="105"/>
          <w:sz w:val="22"/>
          <w:szCs w:val="22"/>
          <w:lang w:val="it-IT"/>
        </w:rPr>
        <w:t>sperimentali.</w:t>
      </w:r>
    </w:p>
    <w:p w:rsidR="00740FC5" w:rsidRDefault="00740FC5" w:rsidP="00740FC5">
      <w:pPr>
        <w:pStyle w:val="Corpotesto"/>
        <w:spacing w:line="252" w:lineRule="auto"/>
        <w:ind w:left="652" w:right="783"/>
        <w:jc w:val="both"/>
        <w:rPr>
          <w:rFonts w:ascii="Times New Roman" w:hAnsi="Times New Roman" w:cs="Times New Roman"/>
          <w:w w:val="105"/>
          <w:lang w:val="it-IT"/>
        </w:rPr>
      </w:pPr>
      <w:r>
        <w:rPr>
          <w:rFonts w:ascii="Times New Roman" w:hAnsi="Times New Roman" w:cs="Times New Roman"/>
          <w:w w:val="105"/>
          <w:sz w:val="22"/>
          <w:szCs w:val="22"/>
          <w:lang w:val="it-IT"/>
        </w:rPr>
        <w:t>La commissione predispone almeno tre tracce, ciascuna riferita alle due seguenti tipologie:</w:t>
      </w:r>
    </w:p>
    <w:p w:rsidR="00740FC5" w:rsidRDefault="00740FC5" w:rsidP="00740FC5">
      <w:pPr>
        <w:pStyle w:val="ListParagraph"/>
        <w:numPr>
          <w:ilvl w:val="0"/>
          <w:numId w:val="8"/>
        </w:numPr>
        <w:tabs>
          <w:tab w:val="left" w:pos="1373"/>
        </w:tabs>
        <w:spacing w:line="252" w:lineRule="exact"/>
        <w:jc w:val="both"/>
        <w:rPr>
          <w:rFonts w:ascii="Times New Roman" w:hAnsi="Times New Roman" w:cs="Times New Roman"/>
          <w:w w:val="105"/>
          <w:lang w:val="it-IT"/>
        </w:rPr>
      </w:pPr>
      <w:r>
        <w:rPr>
          <w:rFonts w:ascii="Times New Roman" w:hAnsi="Times New Roman" w:cs="Times New Roman"/>
          <w:w w:val="105"/>
          <w:lang w:val="it-IT"/>
        </w:rPr>
        <w:t>problemi articolati su una o più</w:t>
      </w:r>
      <w:r>
        <w:rPr>
          <w:rFonts w:ascii="Times New Roman" w:hAnsi="Times New Roman" w:cs="Times New Roman"/>
          <w:spacing w:val="4"/>
          <w:w w:val="105"/>
          <w:lang w:val="it-IT"/>
        </w:rPr>
        <w:t xml:space="preserve"> </w:t>
      </w:r>
      <w:r>
        <w:rPr>
          <w:rFonts w:ascii="Times New Roman" w:hAnsi="Times New Roman" w:cs="Times New Roman"/>
          <w:w w:val="105"/>
          <w:lang w:val="it-IT"/>
        </w:rPr>
        <w:t>richieste;</w:t>
      </w:r>
    </w:p>
    <w:p w:rsidR="00740FC5" w:rsidRDefault="00740FC5" w:rsidP="00740FC5">
      <w:pPr>
        <w:pStyle w:val="ListParagraph"/>
        <w:numPr>
          <w:ilvl w:val="0"/>
          <w:numId w:val="8"/>
        </w:numPr>
        <w:tabs>
          <w:tab w:val="left" w:pos="1373"/>
        </w:tabs>
        <w:spacing w:before="10"/>
        <w:jc w:val="both"/>
        <w:rPr>
          <w:rFonts w:ascii="Times New Roman" w:hAnsi="Times New Roman" w:cs="Times New Roman"/>
          <w:w w:val="105"/>
          <w:lang w:val="it-IT"/>
        </w:rPr>
      </w:pPr>
      <w:r>
        <w:rPr>
          <w:rFonts w:ascii="Times New Roman" w:hAnsi="Times New Roman" w:cs="Times New Roman"/>
          <w:w w:val="105"/>
          <w:lang w:val="it-IT"/>
        </w:rPr>
        <w:t>quesiti a risposta</w:t>
      </w:r>
      <w:r>
        <w:rPr>
          <w:rFonts w:ascii="Times New Roman" w:hAnsi="Times New Roman" w:cs="Times New Roman"/>
          <w:spacing w:val="2"/>
          <w:w w:val="105"/>
          <w:lang w:val="it-IT"/>
        </w:rPr>
        <w:t xml:space="preserve"> </w:t>
      </w:r>
      <w:r>
        <w:rPr>
          <w:rFonts w:ascii="Times New Roman" w:hAnsi="Times New Roman" w:cs="Times New Roman"/>
          <w:w w:val="105"/>
          <w:lang w:val="it-IT"/>
        </w:rPr>
        <w:t>aperta.</w:t>
      </w:r>
    </w:p>
    <w:p w:rsidR="00740FC5" w:rsidRDefault="00740FC5" w:rsidP="00740FC5">
      <w:pPr>
        <w:pStyle w:val="Corpotesto"/>
        <w:spacing w:before="14" w:line="247" w:lineRule="auto"/>
        <w:ind w:left="652" w:right="725"/>
        <w:jc w:val="both"/>
        <w:rPr>
          <w:rFonts w:ascii="Times New Roman" w:hAnsi="Times New Roman" w:cs="Times New Roman"/>
          <w:w w:val="105"/>
          <w:sz w:val="22"/>
          <w:szCs w:val="22"/>
          <w:lang w:val="it-IT"/>
        </w:rPr>
      </w:pPr>
      <w:r>
        <w:rPr>
          <w:rFonts w:ascii="Times New Roman" w:hAnsi="Times New Roman" w:cs="Times New Roman"/>
          <w:w w:val="105"/>
          <w:sz w:val="22"/>
          <w:szCs w:val="22"/>
          <w:lang w:val="it-IT"/>
        </w:rPr>
        <w:t>Nella predisposizione delle tracce la commissione può fare riferimento anche ai metodi di analisi, organizzazione e rappresentazione dei dati, caratteristici del pensiero computazionale.</w:t>
      </w:r>
    </w:p>
    <w:p w:rsidR="00740FC5" w:rsidRDefault="00740FC5" w:rsidP="00740FC5">
      <w:pPr>
        <w:pStyle w:val="Corpotesto"/>
        <w:spacing w:before="5" w:line="247" w:lineRule="auto"/>
        <w:ind w:left="652" w:right="724"/>
        <w:jc w:val="both"/>
        <w:rPr>
          <w:rFonts w:ascii="Times New Roman" w:hAnsi="Times New Roman" w:cs="Times New Roman"/>
          <w:sz w:val="22"/>
          <w:szCs w:val="22"/>
          <w:lang w:val="it-IT"/>
        </w:rPr>
      </w:pPr>
      <w:r>
        <w:rPr>
          <w:rFonts w:ascii="Times New Roman" w:hAnsi="Times New Roman" w:cs="Times New Roman"/>
          <w:w w:val="105"/>
          <w:sz w:val="22"/>
          <w:szCs w:val="22"/>
          <w:lang w:val="it-IT"/>
        </w:rPr>
        <w:t>Qualora vengano proposti più problemi o quesiti, le relative soluzioni non devono essere dipendenti l'una dall'altra, per evitare che la loro progressione pregiudichi l'esecuzione della prova stessa (art. 8 DM 741/2017).</w:t>
      </w:r>
    </w:p>
    <w:p w:rsidR="00740FC5" w:rsidRDefault="00740FC5" w:rsidP="00740FC5">
      <w:pPr>
        <w:pStyle w:val="Corpotesto"/>
        <w:spacing w:before="7"/>
        <w:jc w:val="both"/>
        <w:rPr>
          <w:rFonts w:ascii="Times New Roman" w:hAnsi="Times New Roman" w:cs="Times New Roman"/>
          <w:sz w:val="22"/>
          <w:szCs w:val="22"/>
          <w:lang w:val="it-IT"/>
        </w:rPr>
      </w:pPr>
    </w:p>
    <w:p w:rsidR="00740FC5" w:rsidRDefault="00740FC5" w:rsidP="00740FC5">
      <w:pPr>
        <w:pStyle w:val="Corpotesto"/>
        <w:ind w:left="652"/>
        <w:jc w:val="both"/>
        <w:rPr>
          <w:rFonts w:ascii="Times New Roman" w:hAnsi="Times New Roman" w:cs="Times New Roman"/>
          <w:w w:val="105"/>
          <w:lang w:val="it-IT"/>
        </w:rPr>
      </w:pPr>
      <w:r>
        <w:rPr>
          <w:rFonts w:ascii="Times New Roman" w:hAnsi="Times New Roman" w:cs="Times New Roman"/>
          <w:w w:val="105"/>
          <w:sz w:val="22"/>
          <w:szCs w:val="22"/>
          <w:lang w:val="it-IT"/>
        </w:rPr>
        <w:t>Nella formulazione del giudizio complessivo della prova scritta, si considererà:</w:t>
      </w:r>
    </w:p>
    <w:p w:rsidR="00740FC5" w:rsidRDefault="00740FC5" w:rsidP="00740FC5">
      <w:pPr>
        <w:pStyle w:val="ListParagraph"/>
        <w:numPr>
          <w:ilvl w:val="1"/>
          <w:numId w:val="11"/>
        </w:numPr>
        <w:tabs>
          <w:tab w:val="left" w:pos="1372"/>
          <w:tab w:val="left" w:pos="1373"/>
        </w:tabs>
        <w:spacing w:before="9"/>
        <w:jc w:val="both"/>
        <w:rPr>
          <w:rFonts w:ascii="Times New Roman" w:hAnsi="Times New Roman" w:cs="Times New Roman"/>
          <w:w w:val="105"/>
          <w:lang w:val="it-IT"/>
        </w:rPr>
      </w:pPr>
      <w:r>
        <w:rPr>
          <w:rFonts w:ascii="Times New Roman" w:hAnsi="Times New Roman" w:cs="Times New Roman"/>
          <w:w w:val="105"/>
          <w:lang w:val="it-IT"/>
        </w:rPr>
        <w:t>conoscenza e padronanza di</w:t>
      </w:r>
      <w:r>
        <w:rPr>
          <w:rFonts w:ascii="Times New Roman" w:hAnsi="Times New Roman" w:cs="Times New Roman"/>
          <w:spacing w:val="2"/>
          <w:w w:val="105"/>
          <w:lang w:val="it-IT"/>
        </w:rPr>
        <w:t xml:space="preserve"> </w:t>
      </w:r>
      <w:r>
        <w:rPr>
          <w:rFonts w:ascii="Times New Roman" w:hAnsi="Times New Roman" w:cs="Times New Roman"/>
          <w:w w:val="105"/>
          <w:lang w:val="it-IT"/>
        </w:rPr>
        <w:t>calcolo;</w:t>
      </w:r>
    </w:p>
    <w:p w:rsidR="00740FC5" w:rsidRDefault="00740FC5" w:rsidP="00740FC5">
      <w:pPr>
        <w:pStyle w:val="ListParagraph"/>
        <w:numPr>
          <w:ilvl w:val="1"/>
          <w:numId w:val="11"/>
        </w:numPr>
        <w:tabs>
          <w:tab w:val="left" w:pos="1372"/>
          <w:tab w:val="left" w:pos="1373"/>
        </w:tabs>
        <w:spacing w:before="13"/>
        <w:jc w:val="both"/>
        <w:rPr>
          <w:rFonts w:ascii="Times New Roman" w:hAnsi="Times New Roman" w:cs="Times New Roman"/>
          <w:w w:val="105"/>
          <w:lang w:val="it-IT"/>
        </w:rPr>
      </w:pPr>
      <w:r>
        <w:rPr>
          <w:rFonts w:ascii="Times New Roman" w:hAnsi="Times New Roman" w:cs="Times New Roman"/>
          <w:w w:val="105"/>
          <w:lang w:val="it-IT"/>
        </w:rPr>
        <w:t>risoluzione dei</w:t>
      </w:r>
      <w:r>
        <w:rPr>
          <w:rFonts w:ascii="Times New Roman" w:hAnsi="Times New Roman" w:cs="Times New Roman"/>
          <w:spacing w:val="1"/>
          <w:w w:val="105"/>
          <w:lang w:val="it-IT"/>
        </w:rPr>
        <w:t xml:space="preserve"> </w:t>
      </w:r>
      <w:r>
        <w:rPr>
          <w:rFonts w:ascii="Times New Roman" w:hAnsi="Times New Roman" w:cs="Times New Roman"/>
          <w:w w:val="105"/>
          <w:lang w:val="it-IT"/>
        </w:rPr>
        <w:t>problemi;</w:t>
      </w:r>
    </w:p>
    <w:p w:rsidR="00740FC5" w:rsidRDefault="00740FC5" w:rsidP="00740FC5">
      <w:pPr>
        <w:pStyle w:val="ListParagraph"/>
        <w:numPr>
          <w:ilvl w:val="1"/>
          <w:numId w:val="11"/>
        </w:numPr>
        <w:tabs>
          <w:tab w:val="left" w:pos="1372"/>
          <w:tab w:val="left" w:pos="1373"/>
        </w:tabs>
        <w:spacing w:before="14"/>
        <w:jc w:val="both"/>
        <w:rPr>
          <w:rFonts w:ascii="Times New Roman" w:hAnsi="Times New Roman" w:cs="Times New Roman"/>
          <w:w w:val="105"/>
          <w:lang w:val="it-IT"/>
        </w:rPr>
      </w:pPr>
      <w:r>
        <w:rPr>
          <w:rFonts w:ascii="Times New Roman" w:hAnsi="Times New Roman" w:cs="Times New Roman"/>
          <w:w w:val="105"/>
          <w:lang w:val="it-IT"/>
        </w:rPr>
        <w:t>applicazione delle regole e delle</w:t>
      </w:r>
      <w:r>
        <w:rPr>
          <w:rFonts w:ascii="Times New Roman" w:hAnsi="Times New Roman" w:cs="Times New Roman"/>
          <w:spacing w:val="4"/>
          <w:w w:val="105"/>
          <w:lang w:val="it-IT"/>
        </w:rPr>
        <w:t xml:space="preserve"> </w:t>
      </w:r>
      <w:r>
        <w:rPr>
          <w:rFonts w:ascii="Times New Roman" w:hAnsi="Times New Roman" w:cs="Times New Roman"/>
          <w:w w:val="105"/>
          <w:lang w:val="it-IT"/>
        </w:rPr>
        <w:t>formule;</w:t>
      </w:r>
    </w:p>
    <w:p w:rsidR="00740FC5" w:rsidRDefault="00740FC5" w:rsidP="00740FC5">
      <w:pPr>
        <w:pStyle w:val="ListParagraph"/>
        <w:numPr>
          <w:ilvl w:val="1"/>
          <w:numId w:val="11"/>
        </w:numPr>
        <w:tabs>
          <w:tab w:val="left" w:pos="1372"/>
          <w:tab w:val="left" w:pos="1373"/>
        </w:tabs>
        <w:spacing w:before="14"/>
        <w:jc w:val="both"/>
        <w:rPr>
          <w:rFonts w:ascii="Times New Roman" w:hAnsi="Times New Roman" w:cs="Times New Roman"/>
          <w:lang w:val="it-IT"/>
        </w:rPr>
      </w:pPr>
      <w:r>
        <w:rPr>
          <w:rFonts w:ascii="Times New Roman" w:hAnsi="Times New Roman" w:cs="Times New Roman"/>
          <w:w w:val="105"/>
          <w:lang w:val="it-IT"/>
        </w:rPr>
        <w:t>uso della terminologia</w:t>
      </w:r>
      <w:r>
        <w:rPr>
          <w:rFonts w:ascii="Times New Roman" w:hAnsi="Times New Roman" w:cs="Times New Roman"/>
          <w:spacing w:val="4"/>
          <w:w w:val="105"/>
          <w:lang w:val="it-IT"/>
        </w:rPr>
        <w:t xml:space="preserve"> </w:t>
      </w:r>
      <w:r>
        <w:rPr>
          <w:rFonts w:ascii="Times New Roman" w:hAnsi="Times New Roman" w:cs="Times New Roman"/>
          <w:w w:val="105"/>
          <w:lang w:val="it-IT"/>
        </w:rPr>
        <w:t>specifica.</w:t>
      </w:r>
    </w:p>
    <w:p w:rsidR="00740FC5" w:rsidRDefault="00740FC5" w:rsidP="00740FC5">
      <w:pPr>
        <w:pStyle w:val="Corpotesto"/>
        <w:jc w:val="both"/>
        <w:rPr>
          <w:rFonts w:ascii="Times New Roman" w:hAnsi="Times New Roman" w:cs="Times New Roman"/>
          <w:sz w:val="22"/>
          <w:szCs w:val="22"/>
          <w:lang w:val="it-IT"/>
        </w:rPr>
      </w:pPr>
    </w:p>
    <w:p w:rsidR="00740FC5" w:rsidRDefault="00740FC5" w:rsidP="00740FC5">
      <w:pPr>
        <w:pStyle w:val="Titolo3"/>
        <w:spacing w:before="230"/>
        <w:jc w:val="both"/>
        <w:rPr>
          <w:rFonts w:ascii="Times New Roman" w:hAnsi="Times New Roman" w:cs="Times New Roman"/>
          <w:w w:val="105"/>
          <w:sz w:val="22"/>
          <w:szCs w:val="22"/>
          <w:lang w:val="it-IT"/>
        </w:rPr>
      </w:pPr>
      <w:r>
        <w:rPr>
          <w:rFonts w:ascii="Times New Roman" w:hAnsi="Times New Roman" w:cs="Times New Roman"/>
          <w:w w:val="105"/>
          <w:sz w:val="22"/>
          <w:szCs w:val="22"/>
          <w:lang w:val="it-IT"/>
        </w:rPr>
        <w:t>COMPETENZE ACQUISITE IN INGLESE E FRANCESE</w:t>
      </w:r>
    </w:p>
    <w:p w:rsidR="00740FC5" w:rsidRDefault="00740FC5" w:rsidP="00740FC5">
      <w:pPr>
        <w:pStyle w:val="Corpotesto"/>
        <w:spacing w:before="9" w:line="252" w:lineRule="auto"/>
        <w:ind w:left="652" w:right="612"/>
        <w:jc w:val="both"/>
        <w:rPr>
          <w:rFonts w:ascii="Times New Roman" w:hAnsi="Times New Roman" w:cs="Times New Roman"/>
          <w:w w:val="105"/>
          <w:sz w:val="22"/>
          <w:szCs w:val="22"/>
          <w:lang w:val="it-IT"/>
        </w:rPr>
      </w:pPr>
      <w:r>
        <w:rPr>
          <w:rFonts w:ascii="Times New Roman" w:hAnsi="Times New Roman" w:cs="Times New Roman"/>
          <w:w w:val="105"/>
          <w:sz w:val="22"/>
          <w:szCs w:val="22"/>
          <w:lang w:val="it-IT"/>
        </w:rPr>
        <w:t>La prova scritta è articolata in due sezioni distinte, rispettivamente, per l'inglese e per la seconda lingua comunitaria, francese (art. 9 DM 741/2017).</w:t>
      </w:r>
    </w:p>
    <w:p w:rsidR="00740FC5" w:rsidRDefault="00740FC5" w:rsidP="00740FC5">
      <w:pPr>
        <w:pStyle w:val="Corpotesto"/>
        <w:spacing w:before="1" w:line="244" w:lineRule="auto"/>
        <w:ind w:left="652" w:right="783"/>
        <w:jc w:val="both"/>
        <w:rPr>
          <w:rFonts w:ascii="Times New Roman" w:hAnsi="Times New Roman" w:cs="Times New Roman"/>
          <w:sz w:val="22"/>
          <w:szCs w:val="22"/>
          <w:lang w:val="it-IT"/>
        </w:rPr>
      </w:pPr>
      <w:r>
        <w:rPr>
          <w:rFonts w:ascii="Times New Roman" w:hAnsi="Times New Roman" w:cs="Times New Roman"/>
          <w:w w:val="105"/>
          <w:sz w:val="22"/>
          <w:szCs w:val="22"/>
          <w:lang w:val="it-IT"/>
        </w:rPr>
        <w:t>La prova scritta delle lingue straniere viene svolta in un unico giorno, per complessive 3 ore.</w:t>
      </w:r>
    </w:p>
    <w:p w:rsidR="00740FC5" w:rsidRDefault="00740FC5" w:rsidP="00740FC5">
      <w:pPr>
        <w:pStyle w:val="Corpotesto"/>
        <w:spacing w:before="9"/>
        <w:jc w:val="both"/>
        <w:rPr>
          <w:rFonts w:ascii="Times New Roman" w:hAnsi="Times New Roman" w:cs="Times New Roman"/>
          <w:sz w:val="22"/>
          <w:szCs w:val="22"/>
          <w:lang w:val="it-IT"/>
        </w:rPr>
      </w:pPr>
    </w:p>
    <w:p w:rsidR="00740FC5" w:rsidRPr="00DF49F6" w:rsidRDefault="00740FC5" w:rsidP="00740FC5">
      <w:pPr>
        <w:ind w:left="652"/>
        <w:jc w:val="both"/>
        <w:rPr>
          <w:rFonts w:ascii="Times New Roman" w:hAnsi="Times New Roman" w:cs="Times New Roman"/>
          <w:b/>
          <w:w w:val="105"/>
          <w:lang w:val="it-IT"/>
        </w:rPr>
      </w:pPr>
      <w:r>
        <w:rPr>
          <w:rFonts w:ascii="Times New Roman" w:hAnsi="Times New Roman" w:cs="Times New Roman"/>
          <w:w w:val="105"/>
          <w:lang w:val="it-IT"/>
        </w:rPr>
        <w:t xml:space="preserve">PRIMA LINGUA STRANIERA: </w:t>
      </w:r>
      <w:r>
        <w:rPr>
          <w:rFonts w:ascii="Times New Roman" w:hAnsi="Times New Roman" w:cs="Times New Roman"/>
          <w:b/>
          <w:w w:val="105"/>
          <w:lang w:val="it-IT"/>
        </w:rPr>
        <w:t>INGLESE</w:t>
      </w:r>
    </w:p>
    <w:p w:rsidR="00740FC5" w:rsidRDefault="00740FC5" w:rsidP="00740FC5">
      <w:pPr>
        <w:pStyle w:val="Corpotesto"/>
        <w:spacing w:before="148" w:line="252" w:lineRule="auto"/>
        <w:ind w:left="652" w:right="612"/>
        <w:jc w:val="both"/>
        <w:rPr>
          <w:rFonts w:ascii="Times New Roman" w:hAnsi="Times New Roman" w:cs="Times New Roman"/>
          <w:w w:val="105"/>
          <w:lang w:val="it-IT"/>
        </w:rPr>
      </w:pPr>
      <w:r>
        <w:rPr>
          <w:rFonts w:ascii="Times New Roman" w:hAnsi="Times New Roman" w:cs="Times New Roman"/>
          <w:w w:val="105"/>
          <w:sz w:val="22"/>
          <w:szCs w:val="22"/>
          <w:lang w:val="it-IT"/>
        </w:rPr>
        <w:t>La prova scritta d’esame della prima lingua comunitaria presenterà agli alunni la scelta tra:</w:t>
      </w:r>
    </w:p>
    <w:p w:rsidR="00740FC5" w:rsidRDefault="00740FC5" w:rsidP="00740FC5">
      <w:pPr>
        <w:pStyle w:val="ListParagraph"/>
        <w:numPr>
          <w:ilvl w:val="0"/>
          <w:numId w:val="7"/>
        </w:numPr>
        <w:tabs>
          <w:tab w:val="left" w:pos="971"/>
        </w:tabs>
        <w:spacing w:line="252" w:lineRule="exact"/>
        <w:ind w:left="1372" w:firstLine="0"/>
        <w:jc w:val="both"/>
        <w:rPr>
          <w:rFonts w:ascii="Times New Roman" w:hAnsi="Times New Roman" w:cs="Times New Roman"/>
          <w:w w:val="105"/>
          <w:lang w:val="it-IT"/>
        </w:rPr>
      </w:pPr>
      <w:r>
        <w:rPr>
          <w:rFonts w:ascii="Times New Roman" w:hAnsi="Times New Roman" w:cs="Times New Roman"/>
          <w:w w:val="105"/>
          <w:lang w:val="it-IT"/>
        </w:rPr>
        <w:t>lettura di un testo e compilazione del relativo</w:t>
      </w:r>
      <w:r>
        <w:rPr>
          <w:rFonts w:ascii="Times New Roman" w:hAnsi="Times New Roman" w:cs="Times New Roman"/>
          <w:spacing w:val="4"/>
          <w:w w:val="105"/>
          <w:lang w:val="it-IT"/>
        </w:rPr>
        <w:t xml:space="preserve"> </w:t>
      </w:r>
      <w:r>
        <w:rPr>
          <w:rFonts w:ascii="Times New Roman" w:hAnsi="Times New Roman" w:cs="Times New Roman"/>
          <w:w w:val="105"/>
          <w:lang w:val="it-IT"/>
        </w:rPr>
        <w:t>questionario;</w:t>
      </w:r>
    </w:p>
    <w:p w:rsidR="00740FC5" w:rsidRDefault="00740FC5" w:rsidP="00740FC5">
      <w:pPr>
        <w:pStyle w:val="ListParagraph"/>
        <w:numPr>
          <w:ilvl w:val="0"/>
          <w:numId w:val="7"/>
        </w:numPr>
        <w:tabs>
          <w:tab w:val="left" w:pos="971"/>
        </w:tabs>
        <w:spacing w:before="14" w:line="252" w:lineRule="auto"/>
        <w:ind w:left="1372" w:right="943" w:firstLine="0"/>
        <w:jc w:val="both"/>
        <w:rPr>
          <w:rFonts w:ascii="Times New Roman" w:hAnsi="Times New Roman" w:cs="Times New Roman"/>
          <w:w w:val="105"/>
          <w:lang w:val="it-IT"/>
        </w:rPr>
      </w:pPr>
      <w:r>
        <w:rPr>
          <w:rFonts w:ascii="Times New Roman" w:hAnsi="Times New Roman" w:cs="Times New Roman"/>
          <w:w w:val="105"/>
          <w:lang w:val="it-IT"/>
        </w:rPr>
        <w:t>stesura di una lettera di tipo informale o familiare, con il rispetto di alcune</w:t>
      </w:r>
      <w:r>
        <w:rPr>
          <w:rFonts w:ascii="Times New Roman" w:hAnsi="Times New Roman" w:cs="Times New Roman"/>
          <w:spacing w:val="-51"/>
          <w:w w:val="105"/>
          <w:lang w:val="it-IT"/>
        </w:rPr>
        <w:t xml:space="preserve"> </w:t>
      </w:r>
      <w:r>
        <w:rPr>
          <w:rFonts w:ascii="Times New Roman" w:hAnsi="Times New Roman" w:cs="Times New Roman"/>
          <w:w w:val="105"/>
          <w:lang w:val="it-IT"/>
        </w:rPr>
        <w:t>precise indicazioni fornite nella</w:t>
      </w:r>
      <w:r>
        <w:rPr>
          <w:rFonts w:ascii="Times New Roman" w:hAnsi="Times New Roman" w:cs="Times New Roman"/>
          <w:spacing w:val="2"/>
          <w:w w:val="105"/>
          <w:lang w:val="it-IT"/>
        </w:rPr>
        <w:t xml:space="preserve"> </w:t>
      </w:r>
      <w:r>
        <w:rPr>
          <w:rFonts w:ascii="Times New Roman" w:hAnsi="Times New Roman" w:cs="Times New Roman"/>
          <w:w w:val="105"/>
          <w:lang w:val="it-IT"/>
        </w:rPr>
        <w:t>traccia.</w:t>
      </w:r>
    </w:p>
    <w:p w:rsidR="00740FC5" w:rsidRDefault="00740FC5" w:rsidP="00740FC5">
      <w:pPr>
        <w:pStyle w:val="Corpotesto"/>
        <w:spacing w:before="85"/>
        <w:ind w:left="652"/>
        <w:jc w:val="both"/>
        <w:rPr>
          <w:rFonts w:ascii="Times New Roman" w:hAnsi="Times New Roman" w:cs="Times New Roman"/>
          <w:w w:val="105"/>
          <w:lang w:val="it-IT"/>
        </w:rPr>
      </w:pPr>
      <w:r>
        <w:rPr>
          <w:rFonts w:ascii="Times New Roman" w:hAnsi="Times New Roman" w:cs="Times New Roman"/>
          <w:w w:val="105"/>
          <w:sz w:val="22"/>
          <w:szCs w:val="22"/>
          <w:lang w:val="it-IT"/>
        </w:rPr>
        <w:t>Nella formulazione del giudizio complessivo della prova scritta, si considererà:</w:t>
      </w:r>
    </w:p>
    <w:p w:rsidR="00740FC5" w:rsidRDefault="00740FC5" w:rsidP="00740FC5">
      <w:pPr>
        <w:pStyle w:val="ListParagraph"/>
        <w:numPr>
          <w:ilvl w:val="1"/>
          <w:numId w:val="7"/>
        </w:numPr>
        <w:tabs>
          <w:tab w:val="left" w:pos="1373"/>
        </w:tabs>
        <w:spacing w:before="13"/>
        <w:jc w:val="both"/>
        <w:rPr>
          <w:rFonts w:ascii="Times New Roman" w:hAnsi="Times New Roman" w:cs="Times New Roman"/>
          <w:w w:val="105"/>
          <w:lang w:val="it-IT"/>
        </w:rPr>
      </w:pPr>
      <w:r>
        <w:rPr>
          <w:rFonts w:ascii="Times New Roman" w:hAnsi="Times New Roman" w:cs="Times New Roman"/>
          <w:w w:val="105"/>
          <w:lang w:val="it-IT"/>
        </w:rPr>
        <w:t>il raggiungimento delle capacità</w:t>
      </w:r>
      <w:r>
        <w:rPr>
          <w:rFonts w:ascii="Times New Roman" w:hAnsi="Times New Roman" w:cs="Times New Roman"/>
          <w:spacing w:val="3"/>
          <w:w w:val="105"/>
          <w:lang w:val="it-IT"/>
        </w:rPr>
        <w:t xml:space="preserve"> </w:t>
      </w:r>
      <w:r>
        <w:rPr>
          <w:rFonts w:ascii="Times New Roman" w:hAnsi="Times New Roman" w:cs="Times New Roman"/>
          <w:w w:val="105"/>
          <w:lang w:val="it-IT"/>
        </w:rPr>
        <w:t>di:</w:t>
      </w:r>
    </w:p>
    <w:p w:rsidR="00740FC5" w:rsidRDefault="00740FC5" w:rsidP="00740FC5">
      <w:pPr>
        <w:pStyle w:val="ListParagraph"/>
        <w:numPr>
          <w:ilvl w:val="2"/>
          <w:numId w:val="7"/>
        </w:numPr>
        <w:tabs>
          <w:tab w:val="left" w:pos="1540"/>
        </w:tabs>
        <w:spacing w:before="9"/>
        <w:jc w:val="both"/>
        <w:rPr>
          <w:rFonts w:ascii="Times New Roman" w:hAnsi="Times New Roman" w:cs="Times New Roman"/>
          <w:w w:val="105"/>
          <w:lang w:val="it-IT"/>
        </w:rPr>
      </w:pPr>
      <w:r>
        <w:rPr>
          <w:rFonts w:ascii="Times New Roman" w:hAnsi="Times New Roman" w:cs="Times New Roman"/>
          <w:w w:val="105"/>
          <w:lang w:val="it-IT"/>
        </w:rPr>
        <w:t>presentazione</w:t>
      </w:r>
      <w:r>
        <w:rPr>
          <w:rFonts w:ascii="Times New Roman" w:hAnsi="Times New Roman" w:cs="Times New Roman"/>
          <w:spacing w:val="1"/>
          <w:w w:val="105"/>
          <w:lang w:val="it-IT"/>
        </w:rPr>
        <w:t xml:space="preserve"> </w:t>
      </w:r>
      <w:r>
        <w:rPr>
          <w:rFonts w:ascii="Times New Roman" w:hAnsi="Times New Roman" w:cs="Times New Roman"/>
          <w:w w:val="105"/>
          <w:lang w:val="it-IT"/>
        </w:rPr>
        <w:t>formale;</w:t>
      </w:r>
    </w:p>
    <w:p w:rsidR="00740FC5" w:rsidRDefault="00740FC5" w:rsidP="00740FC5">
      <w:pPr>
        <w:pStyle w:val="ListParagraph"/>
        <w:numPr>
          <w:ilvl w:val="2"/>
          <w:numId w:val="7"/>
        </w:numPr>
        <w:tabs>
          <w:tab w:val="left" w:pos="1540"/>
        </w:tabs>
        <w:spacing w:before="14"/>
        <w:jc w:val="both"/>
        <w:rPr>
          <w:rFonts w:ascii="Times New Roman" w:hAnsi="Times New Roman" w:cs="Times New Roman"/>
          <w:w w:val="105"/>
          <w:lang w:val="it-IT"/>
        </w:rPr>
      </w:pPr>
      <w:r>
        <w:rPr>
          <w:rFonts w:ascii="Times New Roman" w:hAnsi="Times New Roman" w:cs="Times New Roman"/>
          <w:w w:val="105"/>
          <w:lang w:val="it-IT"/>
        </w:rPr>
        <w:t>comprensione</w:t>
      </w:r>
      <w:r>
        <w:rPr>
          <w:rFonts w:ascii="Times New Roman" w:hAnsi="Times New Roman" w:cs="Times New Roman"/>
          <w:spacing w:val="1"/>
          <w:w w:val="105"/>
          <w:lang w:val="it-IT"/>
        </w:rPr>
        <w:t xml:space="preserve"> </w:t>
      </w:r>
      <w:r>
        <w:rPr>
          <w:rFonts w:ascii="Times New Roman" w:hAnsi="Times New Roman" w:cs="Times New Roman"/>
          <w:w w:val="105"/>
          <w:lang w:val="it-IT"/>
        </w:rPr>
        <w:t>scritta;</w:t>
      </w:r>
    </w:p>
    <w:p w:rsidR="00740FC5" w:rsidRDefault="00740FC5" w:rsidP="00740FC5">
      <w:pPr>
        <w:pStyle w:val="ListParagraph"/>
        <w:numPr>
          <w:ilvl w:val="2"/>
          <w:numId w:val="7"/>
        </w:numPr>
        <w:tabs>
          <w:tab w:val="left" w:pos="1540"/>
        </w:tabs>
        <w:spacing w:before="13"/>
        <w:jc w:val="both"/>
        <w:rPr>
          <w:rFonts w:ascii="Times New Roman" w:hAnsi="Times New Roman" w:cs="Times New Roman"/>
          <w:w w:val="105"/>
          <w:lang w:val="it-IT"/>
        </w:rPr>
      </w:pPr>
      <w:r>
        <w:rPr>
          <w:rFonts w:ascii="Times New Roman" w:hAnsi="Times New Roman" w:cs="Times New Roman"/>
          <w:w w:val="105"/>
          <w:lang w:val="it-IT"/>
        </w:rPr>
        <w:t>pertinenza;</w:t>
      </w:r>
    </w:p>
    <w:p w:rsidR="00740FC5" w:rsidRDefault="00740FC5" w:rsidP="00740FC5">
      <w:pPr>
        <w:pStyle w:val="ListParagraph"/>
        <w:numPr>
          <w:ilvl w:val="1"/>
          <w:numId w:val="7"/>
        </w:numPr>
        <w:tabs>
          <w:tab w:val="left" w:pos="1277"/>
        </w:tabs>
        <w:spacing w:before="14"/>
        <w:ind w:left="1276" w:hanging="314"/>
        <w:jc w:val="both"/>
        <w:rPr>
          <w:rFonts w:ascii="Times New Roman" w:hAnsi="Times New Roman" w:cs="Times New Roman"/>
          <w:w w:val="105"/>
          <w:lang w:val="it-IT"/>
        </w:rPr>
      </w:pPr>
      <w:r>
        <w:rPr>
          <w:rFonts w:ascii="Times New Roman" w:hAnsi="Times New Roman" w:cs="Times New Roman"/>
          <w:w w:val="105"/>
          <w:lang w:val="it-IT"/>
        </w:rPr>
        <w:t>per la</w:t>
      </w:r>
      <w:r>
        <w:rPr>
          <w:rFonts w:ascii="Times New Roman" w:hAnsi="Times New Roman" w:cs="Times New Roman"/>
          <w:spacing w:val="2"/>
          <w:w w:val="105"/>
          <w:lang w:val="it-IT"/>
        </w:rPr>
        <w:t xml:space="preserve"> </w:t>
      </w:r>
      <w:r>
        <w:rPr>
          <w:rFonts w:ascii="Times New Roman" w:hAnsi="Times New Roman" w:cs="Times New Roman"/>
          <w:w w:val="105"/>
          <w:lang w:val="it-IT"/>
        </w:rPr>
        <w:t>produzione:</w:t>
      </w:r>
    </w:p>
    <w:p w:rsidR="00740FC5" w:rsidRDefault="00740FC5" w:rsidP="00740FC5">
      <w:pPr>
        <w:pStyle w:val="ListParagraph"/>
        <w:numPr>
          <w:ilvl w:val="2"/>
          <w:numId w:val="7"/>
        </w:numPr>
        <w:tabs>
          <w:tab w:val="left" w:pos="1540"/>
        </w:tabs>
        <w:spacing w:before="8"/>
        <w:jc w:val="both"/>
        <w:rPr>
          <w:rFonts w:ascii="Times New Roman" w:hAnsi="Times New Roman" w:cs="Times New Roman"/>
          <w:w w:val="105"/>
          <w:lang w:val="it-IT"/>
        </w:rPr>
      </w:pPr>
      <w:r>
        <w:rPr>
          <w:rFonts w:ascii="Times New Roman" w:hAnsi="Times New Roman" w:cs="Times New Roman"/>
          <w:w w:val="105"/>
          <w:lang w:val="it-IT"/>
        </w:rPr>
        <w:t>correttezza ortografica e</w:t>
      </w:r>
      <w:r>
        <w:rPr>
          <w:rFonts w:ascii="Times New Roman" w:hAnsi="Times New Roman" w:cs="Times New Roman"/>
          <w:spacing w:val="2"/>
          <w:w w:val="105"/>
          <w:lang w:val="it-IT"/>
        </w:rPr>
        <w:t xml:space="preserve"> </w:t>
      </w:r>
      <w:r>
        <w:rPr>
          <w:rFonts w:ascii="Times New Roman" w:hAnsi="Times New Roman" w:cs="Times New Roman"/>
          <w:w w:val="105"/>
          <w:lang w:val="it-IT"/>
        </w:rPr>
        <w:t>grammaticale;</w:t>
      </w:r>
    </w:p>
    <w:p w:rsidR="00740FC5" w:rsidRDefault="00740FC5" w:rsidP="00740FC5">
      <w:pPr>
        <w:pStyle w:val="ListParagraph"/>
        <w:numPr>
          <w:ilvl w:val="2"/>
          <w:numId w:val="7"/>
        </w:numPr>
        <w:tabs>
          <w:tab w:val="left" w:pos="1540"/>
        </w:tabs>
        <w:spacing w:before="14"/>
        <w:jc w:val="both"/>
        <w:rPr>
          <w:rFonts w:ascii="Times New Roman" w:hAnsi="Times New Roman" w:cs="Times New Roman"/>
          <w:w w:val="105"/>
          <w:lang w:val="it-IT"/>
        </w:rPr>
      </w:pPr>
      <w:r>
        <w:rPr>
          <w:rFonts w:ascii="Times New Roman" w:hAnsi="Times New Roman" w:cs="Times New Roman"/>
          <w:w w:val="105"/>
          <w:lang w:val="it-IT"/>
        </w:rPr>
        <w:t>padronanza</w:t>
      </w:r>
      <w:r>
        <w:rPr>
          <w:rFonts w:ascii="Times New Roman" w:hAnsi="Times New Roman" w:cs="Times New Roman"/>
          <w:spacing w:val="1"/>
          <w:w w:val="105"/>
          <w:lang w:val="it-IT"/>
        </w:rPr>
        <w:t xml:space="preserve"> </w:t>
      </w:r>
      <w:r>
        <w:rPr>
          <w:rFonts w:ascii="Times New Roman" w:hAnsi="Times New Roman" w:cs="Times New Roman"/>
          <w:w w:val="105"/>
          <w:lang w:val="it-IT"/>
        </w:rPr>
        <w:t>lessicale;</w:t>
      </w:r>
    </w:p>
    <w:p w:rsidR="00740FC5" w:rsidRDefault="00740FC5" w:rsidP="00740FC5">
      <w:pPr>
        <w:pStyle w:val="ListParagraph"/>
        <w:numPr>
          <w:ilvl w:val="2"/>
          <w:numId w:val="7"/>
        </w:numPr>
        <w:tabs>
          <w:tab w:val="left" w:pos="1540"/>
        </w:tabs>
        <w:spacing w:before="14"/>
        <w:jc w:val="both"/>
        <w:rPr>
          <w:rFonts w:ascii="Times New Roman" w:hAnsi="Times New Roman" w:cs="Times New Roman"/>
          <w:lang w:val="it-IT"/>
        </w:rPr>
      </w:pPr>
      <w:r>
        <w:rPr>
          <w:rFonts w:ascii="Times New Roman" w:hAnsi="Times New Roman" w:cs="Times New Roman"/>
          <w:w w:val="105"/>
          <w:lang w:val="it-IT"/>
        </w:rPr>
        <w:t>rielaborazione.</w:t>
      </w:r>
    </w:p>
    <w:p w:rsidR="00740FC5" w:rsidRDefault="00740FC5" w:rsidP="00740FC5">
      <w:pPr>
        <w:pStyle w:val="Corpotesto"/>
        <w:spacing w:before="10"/>
        <w:jc w:val="both"/>
        <w:rPr>
          <w:rFonts w:ascii="Times New Roman" w:hAnsi="Times New Roman" w:cs="Times New Roman"/>
          <w:sz w:val="22"/>
          <w:szCs w:val="22"/>
          <w:lang w:val="it-IT"/>
        </w:rPr>
      </w:pPr>
    </w:p>
    <w:p w:rsidR="00740FC5" w:rsidRDefault="00740FC5" w:rsidP="00740FC5">
      <w:pPr>
        <w:ind w:left="652"/>
        <w:jc w:val="both"/>
        <w:rPr>
          <w:rFonts w:ascii="Times New Roman" w:hAnsi="Times New Roman" w:cs="Times New Roman"/>
          <w:w w:val="105"/>
          <w:lang w:val="it-IT"/>
        </w:rPr>
      </w:pPr>
      <w:r>
        <w:rPr>
          <w:rFonts w:ascii="Times New Roman" w:hAnsi="Times New Roman" w:cs="Times New Roman"/>
          <w:w w:val="105"/>
          <w:lang w:val="it-IT"/>
        </w:rPr>
        <w:t xml:space="preserve">SECONDA LINGUA STRANIERA: </w:t>
      </w:r>
      <w:r>
        <w:rPr>
          <w:rFonts w:ascii="Times New Roman" w:hAnsi="Times New Roman" w:cs="Times New Roman"/>
          <w:b/>
          <w:w w:val="105"/>
          <w:lang w:val="it-IT"/>
        </w:rPr>
        <w:t>FRANCESE</w:t>
      </w:r>
    </w:p>
    <w:p w:rsidR="00740FC5" w:rsidRDefault="00740FC5" w:rsidP="00740FC5">
      <w:pPr>
        <w:pStyle w:val="Corpotesto"/>
        <w:spacing w:before="143" w:line="252" w:lineRule="auto"/>
        <w:ind w:left="652" w:right="725"/>
        <w:jc w:val="both"/>
        <w:rPr>
          <w:rFonts w:ascii="Times New Roman" w:hAnsi="Times New Roman" w:cs="Times New Roman"/>
          <w:w w:val="105"/>
          <w:lang w:val="it-IT"/>
        </w:rPr>
      </w:pPr>
      <w:r>
        <w:rPr>
          <w:rFonts w:ascii="Times New Roman" w:hAnsi="Times New Roman" w:cs="Times New Roman"/>
          <w:w w:val="105"/>
          <w:sz w:val="22"/>
          <w:szCs w:val="22"/>
          <w:lang w:val="it-IT"/>
        </w:rPr>
        <w:t>La prova scritta d’esame di seconda lingua comunitaria presenterà agli alunni la scelta tra:</w:t>
      </w:r>
    </w:p>
    <w:p w:rsidR="00740FC5" w:rsidRDefault="00740FC5" w:rsidP="00740FC5">
      <w:pPr>
        <w:pStyle w:val="ListParagraph"/>
        <w:numPr>
          <w:ilvl w:val="0"/>
          <w:numId w:val="6"/>
        </w:numPr>
        <w:tabs>
          <w:tab w:val="left" w:pos="971"/>
        </w:tabs>
        <w:spacing w:line="252" w:lineRule="exact"/>
        <w:ind w:left="1372" w:firstLine="0"/>
        <w:jc w:val="both"/>
        <w:rPr>
          <w:rFonts w:ascii="Times New Roman" w:hAnsi="Times New Roman" w:cs="Times New Roman"/>
          <w:w w:val="105"/>
          <w:lang w:val="it-IT"/>
        </w:rPr>
      </w:pPr>
      <w:r>
        <w:rPr>
          <w:rFonts w:ascii="Times New Roman" w:hAnsi="Times New Roman" w:cs="Times New Roman"/>
          <w:w w:val="105"/>
          <w:lang w:val="it-IT"/>
        </w:rPr>
        <w:t>lettura di un testo e compilazione del relativo</w:t>
      </w:r>
      <w:r>
        <w:rPr>
          <w:rFonts w:ascii="Times New Roman" w:hAnsi="Times New Roman" w:cs="Times New Roman"/>
          <w:spacing w:val="4"/>
          <w:w w:val="105"/>
          <w:lang w:val="it-IT"/>
        </w:rPr>
        <w:t xml:space="preserve"> </w:t>
      </w:r>
      <w:r>
        <w:rPr>
          <w:rFonts w:ascii="Times New Roman" w:hAnsi="Times New Roman" w:cs="Times New Roman"/>
          <w:w w:val="105"/>
          <w:lang w:val="it-IT"/>
        </w:rPr>
        <w:t>questionario;</w:t>
      </w:r>
    </w:p>
    <w:p w:rsidR="00740FC5" w:rsidRDefault="00740FC5" w:rsidP="00740FC5">
      <w:pPr>
        <w:pStyle w:val="ListParagraph"/>
        <w:numPr>
          <w:ilvl w:val="0"/>
          <w:numId w:val="6"/>
        </w:numPr>
        <w:tabs>
          <w:tab w:val="left" w:pos="985"/>
        </w:tabs>
        <w:spacing w:before="14" w:line="252" w:lineRule="auto"/>
        <w:ind w:left="1372" w:right="730" w:firstLine="0"/>
        <w:jc w:val="both"/>
        <w:rPr>
          <w:rFonts w:ascii="Times New Roman" w:hAnsi="Times New Roman" w:cs="Times New Roman"/>
          <w:w w:val="105"/>
          <w:lang w:val="it-IT"/>
        </w:rPr>
      </w:pPr>
      <w:r>
        <w:rPr>
          <w:rFonts w:ascii="Times New Roman" w:hAnsi="Times New Roman" w:cs="Times New Roman"/>
          <w:w w:val="105"/>
          <w:lang w:val="it-IT"/>
        </w:rPr>
        <w:t>stesura di una lettera di tipo informale o familiare, con il rispetto di alcune precise indicazioni fornite nella</w:t>
      </w:r>
      <w:r>
        <w:rPr>
          <w:rFonts w:ascii="Times New Roman" w:hAnsi="Times New Roman" w:cs="Times New Roman"/>
          <w:spacing w:val="2"/>
          <w:w w:val="105"/>
          <w:lang w:val="it-IT"/>
        </w:rPr>
        <w:t xml:space="preserve"> </w:t>
      </w:r>
      <w:r>
        <w:rPr>
          <w:rFonts w:ascii="Times New Roman" w:hAnsi="Times New Roman" w:cs="Times New Roman"/>
          <w:w w:val="105"/>
          <w:lang w:val="it-IT"/>
        </w:rPr>
        <w:t>traccia.</w:t>
      </w:r>
    </w:p>
    <w:p w:rsidR="00740FC5" w:rsidRDefault="00740FC5" w:rsidP="00740FC5">
      <w:pPr>
        <w:pStyle w:val="Corpotesto"/>
        <w:spacing w:before="2"/>
        <w:ind w:left="652"/>
        <w:jc w:val="both"/>
        <w:rPr>
          <w:rFonts w:ascii="Times New Roman" w:hAnsi="Times New Roman" w:cs="Times New Roman"/>
          <w:w w:val="105"/>
          <w:lang w:val="it-IT"/>
        </w:rPr>
      </w:pPr>
      <w:r>
        <w:rPr>
          <w:rFonts w:ascii="Times New Roman" w:hAnsi="Times New Roman" w:cs="Times New Roman"/>
          <w:w w:val="105"/>
          <w:sz w:val="22"/>
          <w:szCs w:val="22"/>
          <w:lang w:val="it-IT"/>
        </w:rPr>
        <w:t>Nella formulazione del giudizio complessivo della prova scritta, si considererà:</w:t>
      </w:r>
    </w:p>
    <w:p w:rsidR="00740FC5" w:rsidRDefault="00740FC5" w:rsidP="00740FC5">
      <w:pPr>
        <w:pStyle w:val="ListParagraph"/>
        <w:numPr>
          <w:ilvl w:val="1"/>
          <w:numId w:val="6"/>
        </w:numPr>
        <w:tabs>
          <w:tab w:val="left" w:pos="1373"/>
        </w:tabs>
        <w:spacing w:before="8"/>
        <w:jc w:val="both"/>
        <w:rPr>
          <w:rFonts w:ascii="Times New Roman" w:hAnsi="Times New Roman" w:cs="Times New Roman"/>
          <w:w w:val="105"/>
          <w:lang w:val="it-IT"/>
        </w:rPr>
      </w:pPr>
      <w:r>
        <w:rPr>
          <w:rFonts w:ascii="Times New Roman" w:hAnsi="Times New Roman" w:cs="Times New Roman"/>
          <w:w w:val="105"/>
          <w:lang w:val="it-IT"/>
        </w:rPr>
        <w:t>il raggiungimento delle capacità</w:t>
      </w:r>
      <w:r>
        <w:rPr>
          <w:rFonts w:ascii="Times New Roman" w:hAnsi="Times New Roman" w:cs="Times New Roman"/>
          <w:spacing w:val="3"/>
          <w:w w:val="105"/>
          <w:lang w:val="it-IT"/>
        </w:rPr>
        <w:t xml:space="preserve"> </w:t>
      </w:r>
      <w:r>
        <w:rPr>
          <w:rFonts w:ascii="Times New Roman" w:hAnsi="Times New Roman" w:cs="Times New Roman"/>
          <w:w w:val="105"/>
          <w:lang w:val="it-IT"/>
        </w:rPr>
        <w:t>di:</w:t>
      </w:r>
    </w:p>
    <w:p w:rsidR="00740FC5" w:rsidRDefault="00740FC5" w:rsidP="00740FC5">
      <w:pPr>
        <w:pStyle w:val="ListParagraph"/>
        <w:numPr>
          <w:ilvl w:val="2"/>
          <w:numId w:val="6"/>
        </w:numPr>
        <w:tabs>
          <w:tab w:val="left" w:pos="1540"/>
        </w:tabs>
        <w:spacing w:before="14"/>
        <w:jc w:val="both"/>
        <w:rPr>
          <w:rFonts w:ascii="Times New Roman" w:hAnsi="Times New Roman" w:cs="Times New Roman"/>
          <w:w w:val="105"/>
          <w:lang w:val="it-IT"/>
        </w:rPr>
      </w:pPr>
      <w:r>
        <w:rPr>
          <w:rFonts w:ascii="Times New Roman" w:hAnsi="Times New Roman" w:cs="Times New Roman"/>
          <w:w w:val="105"/>
          <w:lang w:val="it-IT"/>
        </w:rPr>
        <w:t>presentazione</w:t>
      </w:r>
      <w:r>
        <w:rPr>
          <w:rFonts w:ascii="Times New Roman" w:hAnsi="Times New Roman" w:cs="Times New Roman"/>
          <w:spacing w:val="1"/>
          <w:w w:val="105"/>
          <w:lang w:val="it-IT"/>
        </w:rPr>
        <w:t xml:space="preserve"> </w:t>
      </w:r>
      <w:r>
        <w:rPr>
          <w:rFonts w:ascii="Times New Roman" w:hAnsi="Times New Roman" w:cs="Times New Roman"/>
          <w:w w:val="105"/>
          <w:lang w:val="it-IT"/>
        </w:rPr>
        <w:t>formale;</w:t>
      </w:r>
    </w:p>
    <w:p w:rsidR="00740FC5" w:rsidRDefault="00740FC5" w:rsidP="00740FC5">
      <w:pPr>
        <w:pStyle w:val="ListParagraph"/>
        <w:numPr>
          <w:ilvl w:val="2"/>
          <w:numId w:val="6"/>
        </w:numPr>
        <w:tabs>
          <w:tab w:val="left" w:pos="1540"/>
        </w:tabs>
        <w:spacing w:before="13"/>
        <w:jc w:val="both"/>
        <w:rPr>
          <w:rFonts w:ascii="Times New Roman" w:hAnsi="Times New Roman" w:cs="Times New Roman"/>
          <w:w w:val="105"/>
          <w:lang w:val="it-IT"/>
        </w:rPr>
      </w:pPr>
      <w:r>
        <w:rPr>
          <w:rFonts w:ascii="Times New Roman" w:hAnsi="Times New Roman" w:cs="Times New Roman"/>
          <w:w w:val="105"/>
          <w:lang w:val="it-IT"/>
        </w:rPr>
        <w:t>comprensione</w:t>
      </w:r>
      <w:r>
        <w:rPr>
          <w:rFonts w:ascii="Times New Roman" w:hAnsi="Times New Roman" w:cs="Times New Roman"/>
          <w:spacing w:val="1"/>
          <w:w w:val="105"/>
          <w:lang w:val="it-IT"/>
        </w:rPr>
        <w:t xml:space="preserve"> </w:t>
      </w:r>
      <w:r>
        <w:rPr>
          <w:rFonts w:ascii="Times New Roman" w:hAnsi="Times New Roman" w:cs="Times New Roman"/>
          <w:w w:val="105"/>
          <w:lang w:val="it-IT"/>
        </w:rPr>
        <w:t>scritta;</w:t>
      </w:r>
    </w:p>
    <w:p w:rsidR="00740FC5" w:rsidRDefault="00740FC5" w:rsidP="00740FC5">
      <w:pPr>
        <w:pStyle w:val="ListParagraph"/>
        <w:numPr>
          <w:ilvl w:val="2"/>
          <w:numId w:val="6"/>
        </w:numPr>
        <w:tabs>
          <w:tab w:val="left" w:pos="1540"/>
        </w:tabs>
        <w:spacing w:before="9"/>
        <w:jc w:val="both"/>
        <w:rPr>
          <w:rFonts w:ascii="Times New Roman" w:hAnsi="Times New Roman" w:cs="Times New Roman"/>
          <w:w w:val="105"/>
          <w:lang w:val="it-IT"/>
        </w:rPr>
      </w:pPr>
      <w:r>
        <w:rPr>
          <w:rFonts w:ascii="Times New Roman" w:hAnsi="Times New Roman" w:cs="Times New Roman"/>
          <w:w w:val="105"/>
          <w:lang w:val="it-IT"/>
        </w:rPr>
        <w:t>pertinenza;</w:t>
      </w:r>
    </w:p>
    <w:p w:rsidR="00740FC5" w:rsidRDefault="00740FC5" w:rsidP="00740FC5">
      <w:pPr>
        <w:pStyle w:val="ListParagraph"/>
        <w:numPr>
          <w:ilvl w:val="1"/>
          <w:numId w:val="6"/>
        </w:numPr>
        <w:tabs>
          <w:tab w:val="left" w:pos="1277"/>
        </w:tabs>
        <w:spacing w:before="14"/>
        <w:ind w:left="1276" w:hanging="314"/>
        <w:jc w:val="both"/>
        <w:rPr>
          <w:rFonts w:ascii="Times New Roman" w:hAnsi="Times New Roman" w:cs="Times New Roman"/>
          <w:w w:val="105"/>
          <w:lang w:val="it-IT"/>
        </w:rPr>
      </w:pPr>
      <w:r>
        <w:rPr>
          <w:rFonts w:ascii="Times New Roman" w:hAnsi="Times New Roman" w:cs="Times New Roman"/>
          <w:w w:val="105"/>
          <w:lang w:val="it-IT"/>
        </w:rPr>
        <w:t>per la</w:t>
      </w:r>
      <w:r>
        <w:rPr>
          <w:rFonts w:ascii="Times New Roman" w:hAnsi="Times New Roman" w:cs="Times New Roman"/>
          <w:spacing w:val="2"/>
          <w:w w:val="105"/>
          <w:lang w:val="it-IT"/>
        </w:rPr>
        <w:t xml:space="preserve"> </w:t>
      </w:r>
      <w:r>
        <w:rPr>
          <w:rFonts w:ascii="Times New Roman" w:hAnsi="Times New Roman" w:cs="Times New Roman"/>
          <w:w w:val="105"/>
          <w:lang w:val="it-IT"/>
        </w:rPr>
        <w:t>produzione:</w:t>
      </w:r>
    </w:p>
    <w:p w:rsidR="00740FC5" w:rsidRDefault="00740FC5" w:rsidP="00740FC5">
      <w:pPr>
        <w:pStyle w:val="ListParagraph"/>
        <w:numPr>
          <w:ilvl w:val="2"/>
          <w:numId w:val="6"/>
        </w:numPr>
        <w:tabs>
          <w:tab w:val="left" w:pos="1540"/>
        </w:tabs>
        <w:spacing w:before="13"/>
        <w:jc w:val="both"/>
        <w:rPr>
          <w:rFonts w:ascii="Times New Roman" w:hAnsi="Times New Roman" w:cs="Times New Roman"/>
          <w:w w:val="105"/>
          <w:lang w:val="it-IT"/>
        </w:rPr>
      </w:pPr>
      <w:r>
        <w:rPr>
          <w:rFonts w:ascii="Times New Roman" w:hAnsi="Times New Roman" w:cs="Times New Roman"/>
          <w:w w:val="105"/>
          <w:lang w:val="it-IT"/>
        </w:rPr>
        <w:lastRenderedPageBreak/>
        <w:t>correttezza ortografica e</w:t>
      </w:r>
      <w:r>
        <w:rPr>
          <w:rFonts w:ascii="Times New Roman" w:hAnsi="Times New Roman" w:cs="Times New Roman"/>
          <w:spacing w:val="2"/>
          <w:w w:val="105"/>
          <w:lang w:val="it-IT"/>
        </w:rPr>
        <w:t xml:space="preserve"> </w:t>
      </w:r>
      <w:r>
        <w:rPr>
          <w:rFonts w:ascii="Times New Roman" w:hAnsi="Times New Roman" w:cs="Times New Roman"/>
          <w:w w:val="105"/>
          <w:lang w:val="it-IT"/>
        </w:rPr>
        <w:t>grammaticale;</w:t>
      </w:r>
    </w:p>
    <w:p w:rsidR="00740FC5" w:rsidRDefault="00740FC5" w:rsidP="00740FC5">
      <w:pPr>
        <w:pStyle w:val="ListParagraph"/>
        <w:numPr>
          <w:ilvl w:val="2"/>
          <w:numId w:val="6"/>
        </w:numPr>
        <w:tabs>
          <w:tab w:val="left" w:pos="1540"/>
        </w:tabs>
        <w:spacing w:before="14"/>
        <w:jc w:val="both"/>
        <w:rPr>
          <w:rFonts w:ascii="Times New Roman" w:hAnsi="Times New Roman" w:cs="Times New Roman"/>
          <w:w w:val="105"/>
          <w:lang w:val="it-IT"/>
        </w:rPr>
      </w:pPr>
      <w:r>
        <w:rPr>
          <w:rFonts w:ascii="Times New Roman" w:hAnsi="Times New Roman" w:cs="Times New Roman"/>
          <w:w w:val="105"/>
          <w:lang w:val="it-IT"/>
        </w:rPr>
        <w:t>padronanza</w:t>
      </w:r>
      <w:r>
        <w:rPr>
          <w:rFonts w:ascii="Times New Roman" w:hAnsi="Times New Roman" w:cs="Times New Roman"/>
          <w:spacing w:val="1"/>
          <w:w w:val="105"/>
          <w:lang w:val="it-IT"/>
        </w:rPr>
        <w:t xml:space="preserve"> </w:t>
      </w:r>
      <w:r>
        <w:rPr>
          <w:rFonts w:ascii="Times New Roman" w:hAnsi="Times New Roman" w:cs="Times New Roman"/>
          <w:w w:val="105"/>
          <w:lang w:val="it-IT"/>
        </w:rPr>
        <w:t>lessicale;</w:t>
      </w:r>
    </w:p>
    <w:p w:rsidR="00740FC5" w:rsidRDefault="00740FC5" w:rsidP="00740FC5">
      <w:pPr>
        <w:pStyle w:val="ListParagraph"/>
        <w:numPr>
          <w:ilvl w:val="2"/>
          <w:numId w:val="6"/>
        </w:numPr>
        <w:tabs>
          <w:tab w:val="left" w:pos="1540"/>
        </w:tabs>
        <w:spacing w:before="9"/>
        <w:jc w:val="both"/>
        <w:rPr>
          <w:rFonts w:ascii="Times New Roman" w:hAnsi="Times New Roman" w:cs="Times New Roman"/>
          <w:lang w:val="it-IT"/>
        </w:rPr>
      </w:pPr>
      <w:r>
        <w:rPr>
          <w:rFonts w:ascii="Times New Roman" w:hAnsi="Times New Roman" w:cs="Times New Roman"/>
          <w:w w:val="105"/>
          <w:lang w:val="it-IT"/>
        </w:rPr>
        <w:t>rielaborazione.</w:t>
      </w:r>
    </w:p>
    <w:p w:rsidR="00740FC5" w:rsidRDefault="00740FC5" w:rsidP="00740FC5">
      <w:pPr>
        <w:pStyle w:val="Corpotesto"/>
        <w:jc w:val="both"/>
        <w:rPr>
          <w:rFonts w:ascii="Times New Roman" w:hAnsi="Times New Roman" w:cs="Times New Roman"/>
          <w:sz w:val="22"/>
          <w:szCs w:val="22"/>
          <w:lang w:val="it-IT"/>
        </w:rPr>
      </w:pPr>
    </w:p>
    <w:p w:rsidR="00740FC5" w:rsidRDefault="00740FC5" w:rsidP="00740FC5">
      <w:pPr>
        <w:pStyle w:val="Corpotesto"/>
        <w:spacing w:before="5"/>
        <w:jc w:val="both"/>
        <w:rPr>
          <w:rFonts w:ascii="Times New Roman" w:hAnsi="Times New Roman" w:cs="Times New Roman"/>
          <w:sz w:val="22"/>
          <w:szCs w:val="22"/>
          <w:lang w:val="it-IT"/>
        </w:rPr>
      </w:pPr>
    </w:p>
    <w:p w:rsidR="00740FC5" w:rsidRDefault="00740FC5" w:rsidP="00740FC5">
      <w:pPr>
        <w:pStyle w:val="Titolo1"/>
        <w:numPr>
          <w:ilvl w:val="0"/>
          <w:numId w:val="12"/>
        </w:numPr>
        <w:tabs>
          <w:tab w:val="left" w:pos="1049"/>
        </w:tabs>
        <w:jc w:val="both"/>
        <w:rPr>
          <w:rFonts w:ascii="Times New Roman" w:hAnsi="Times New Roman" w:cs="Times New Roman"/>
          <w:w w:val="105"/>
          <w:sz w:val="22"/>
          <w:szCs w:val="22"/>
          <w:lang w:val="it-IT"/>
        </w:rPr>
      </w:pPr>
      <w:r>
        <w:rPr>
          <w:rFonts w:ascii="Times New Roman" w:hAnsi="Times New Roman" w:cs="Times New Roman"/>
          <w:sz w:val="22"/>
          <w:szCs w:val="22"/>
          <w:lang w:val="it-IT"/>
        </w:rPr>
        <w:t>COLLOQUIO PLURIDISCIPLINARE</w:t>
      </w:r>
    </w:p>
    <w:p w:rsidR="00740FC5" w:rsidRDefault="00740FC5" w:rsidP="00740FC5">
      <w:pPr>
        <w:pStyle w:val="Corpotesto"/>
        <w:spacing w:before="277" w:line="247" w:lineRule="auto"/>
        <w:ind w:left="652" w:right="725"/>
        <w:jc w:val="both"/>
        <w:rPr>
          <w:rFonts w:ascii="Times New Roman" w:hAnsi="Times New Roman" w:cs="Times New Roman"/>
          <w:w w:val="105"/>
          <w:sz w:val="22"/>
          <w:szCs w:val="22"/>
          <w:lang w:val="it-IT"/>
        </w:rPr>
      </w:pPr>
      <w:r>
        <w:rPr>
          <w:rFonts w:ascii="Times New Roman" w:hAnsi="Times New Roman" w:cs="Times New Roman"/>
          <w:w w:val="105"/>
          <w:sz w:val="22"/>
          <w:szCs w:val="22"/>
          <w:lang w:val="it-IT"/>
        </w:rPr>
        <w:t xml:space="preserve">Il colloquio è finalizzato a valutare le conoscenze descritte nel profilo finale dello studente secondo le Indicazioni nazionali, con particolare attenzione alla capacità di argomentazione, di risoluzione di problemi, di pensiero critico e riflessivo, nonché il livello di padronanza delle competenze di cittadinanza, delle competenze nelle lingue straniere (art. 8, c. 5, D. </w:t>
      </w:r>
      <w:proofErr w:type="spellStart"/>
      <w:r>
        <w:rPr>
          <w:rFonts w:ascii="Times New Roman" w:hAnsi="Times New Roman" w:cs="Times New Roman"/>
          <w:w w:val="105"/>
          <w:sz w:val="22"/>
          <w:szCs w:val="22"/>
          <w:lang w:val="it-IT"/>
        </w:rPr>
        <w:t>lgs</w:t>
      </w:r>
      <w:proofErr w:type="spellEnd"/>
      <w:r>
        <w:rPr>
          <w:rFonts w:ascii="Times New Roman" w:hAnsi="Times New Roman" w:cs="Times New Roman"/>
          <w:w w:val="105"/>
          <w:sz w:val="22"/>
          <w:szCs w:val="22"/>
          <w:lang w:val="it-IT"/>
        </w:rPr>
        <w:t xml:space="preserve"> 62/2017).</w:t>
      </w:r>
    </w:p>
    <w:p w:rsidR="00740FC5" w:rsidRDefault="00740FC5" w:rsidP="00740FC5">
      <w:pPr>
        <w:pStyle w:val="Corpotesto"/>
        <w:spacing w:before="8"/>
        <w:ind w:left="652"/>
        <w:jc w:val="both"/>
        <w:rPr>
          <w:rFonts w:ascii="Times New Roman" w:hAnsi="Times New Roman" w:cs="Times New Roman"/>
          <w:w w:val="105"/>
          <w:sz w:val="22"/>
          <w:szCs w:val="22"/>
          <w:lang w:val="it-IT"/>
        </w:rPr>
      </w:pPr>
      <w:r>
        <w:rPr>
          <w:rFonts w:ascii="Times New Roman" w:hAnsi="Times New Roman" w:cs="Times New Roman"/>
          <w:w w:val="105"/>
          <w:sz w:val="22"/>
          <w:szCs w:val="22"/>
          <w:lang w:val="it-IT"/>
        </w:rPr>
        <w:t>Criteri per la conduzione del colloquio (CM n. 49 del 20 maggio 2010):</w:t>
      </w:r>
    </w:p>
    <w:p w:rsidR="00740FC5" w:rsidRDefault="00740FC5" w:rsidP="00740FC5">
      <w:pPr>
        <w:pStyle w:val="Corpotesto"/>
        <w:spacing w:before="13" w:line="247" w:lineRule="auto"/>
        <w:ind w:left="652" w:right="729"/>
        <w:jc w:val="both"/>
        <w:rPr>
          <w:rFonts w:ascii="Times New Roman" w:hAnsi="Times New Roman" w:cs="Times New Roman"/>
          <w:w w:val="105"/>
          <w:sz w:val="22"/>
          <w:szCs w:val="22"/>
          <w:lang w:val="it-IT"/>
        </w:rPr>
      </w:pPr>
      <w:r>
        <w:rPr>
          <w:rFonts w:ascii="Times New Roman" w:hAnsi="Times New Roman" w:cs="Times New Roman"/>
          <w:w w:val="105"/>
          <w:sz w:val="22"/>
          <w:szCs w:val="22"/>
          <w:lang w:val="it-IT"/>
        </w:rPr>
        <w:t>“Il colloquio pluridisciplinare, condotto collegialmente alla presenza dell’intera Sottocommissione esaminatrice, verte sulle discipline di insegnamento dell'ultimo anno […]. Al colloquio interdisciplinare è attribuito un voto espresso in</w:t>
      </w:r>
      <w:r>
        <w:rPr>
          <w:rFonts w:ascii="Times New Roman" w:hAnsi="Times New Roman" w:cs="Times New Roman"/>
          <w:spacing w:val="-15"/>
          <w:w w:val="105"/>
          <w:sz w:val="22"/>
          <w:szCs w:val="22"/>
          <w:lang w:val="it-IT"/>
        </w:rPr>
        <w:t xml:space="preserve"> </w:t>
      </w:r>
      <w:r>
        <w:rPr>
          <w:rFonts w:ascii="Times New Roman" w:hAnsi="Times New Roman" w:cs="Times New Roman"/>
          <w:w w:val="105"/>
          <w:sz w:val="22"/>
          <w:szCs w:val="22"/>
          <w:lang w:val="it-IT"/>
        </w:rPr>
        <w:t>decimi.”</w:t>
      </w:r>
    </w:p>
    <w:p w:rsidR="00740FC5" w:rsidRDefault="00740FC5" w:rsidP="00740FC5">
      <w:pPr>
        <w:pStyle w:val="Corpotesto"/>
        <w:spacing w:before="6" w:line="252" w:lineRule="auto"/>
        <w:ind w:left="652" w:right="727"/>
        <w:jc w:val="both"/>
        <w:rPr>
          <w:rFonts w:ascii="Times New Roman" w:hAnsi="Times New Roman" w:cs="Times New Roman"/>
          <w:w w:val="105"/>
          <w:sz w:val="22"/>
          <w:szCs w:val="22"/>
          <w:lang w:val="it-IT"/>
        </w:rPr>
      </w:pPr>
      <w:r>
        <w:rPr>
          <w:rFonts w:ascii="Times New Roman" w:hAnsi="Times New Roman" w:cs="Times New Roman"/>
          <w:w w:val="105"/>
          <w:sz w:val="22"/>
          <w:szCs w:val="22"/>
          <w:lang w:val="it-IT"/>
        </w:rPr>
        <w:t>Le linee presentate intendono offrire alcune indicazioni metodologiche per la conduzione del colloquio pluridisciplinare.</w:t>
      </w:r>
    </w:p>
    <w:p w:rsidR="00740FC5" w:rsidRDefault="00740FC5" w:rsidP="00740FC5">
      <w:pPr>
        <w:pStyle w:val="Corpotesto"/>
        <w:spacing w:line="252" w:lineRule="auto"/>
        <w:ind w:left="652" w:right="727"/>
        <w:jc w:val="both"/>
        <w:rPr>
          <w:rFonts w:ascii="Times New Roman" w:hAnsi="Times New Roman" w:cs="Times New Roman"/>
          <w:w w:val="105"/>
          <w:sz w:val="22"/>
          <w:szCs w:val="22"/>
          <w:lang w:val="it-IT"/>
        </w:rPr>
      </w:pPr>
      <w:r>
        <w:rPr>
          <w:rFonts w:ascii="Times New Roman" w:hAnsi="Times New Roman" w:cs="Times New Roman"/>
          <w:w w:val="105"/>
          <w:sz w:val="22"/>
          <w:szCs w:val="22"/>
          <w:lang w:val="it-IT"/>
        </w:rPr>
        <w:t>Il colloquio, in accordo con quanto previsto dal dettato normativo, offrirà all'alunno la possibilità di dare prova della propria capacità di rielaborazione e di organizzazione delle conoscenze acquisite.</w:t>
      </w:r>
    </w:p>
    <w:p w:rsidR="00740FC5" w:rsidRDefault="00740FC5" w:rsidP="00740FC5">
      <w:pPr>
        <w:pStyle w:val="Corpotesto"/>
        <w:spacing w:line="252" w:lineRule="auto"/>
        <w:ind w:left="652" w:right="726"/>
        <w:jc w:val="both"/>
        <w:rPr>
          <w:rFonts w:ascii="Times New Roman" w:hAnsi="Times New Roman" w:cs="Times New Roman"/>
          <w:w w:val="105"/>
          <w:sz w:val="22"/>
          <w:szCs w:val="22"/>
          <w:lang w:val="it-IT"/>
        </w:rPr>
      </w:pPr>
      <w:r>
        <w:rPr>
          <w:rFonts w:ascii="Times New Roman" w:hAnsi="Times New Roman" w:cs="Times New Roman"/>
          <w:w w:val="105"/>
          <w:sz w:val="22"/>
          <w:szCs w:val="22"/>
          <w:lang w:val="it-IT"/>
        </w:rPr>
        <w:t xml:space="preserve">Il colloquio non consisterà nell'accertamento di elementi settoriali delle conoscenze né nella verifica del grado di preparazione specifica delle singole discipline (accertamenti che il </w:t>
      </w:r>
      <w:proofErr w:type="spellStart"/>
      <w:r>
        <w:rPr>
          <w:rFonts w:ascii="Times New Roman" w:hAnsi="Times New Roman" w:cs="Times New Roman"/>
          <w:w w:val="105"/>
          <w:sz w:val="22"/>
          <w:szCs w:val="22"/>
          <w:lang w:val="it-IT"/>
        </w:rPr>
        <w:t>C.d.C</w:t>
      </w:r>
      <w:proofErr w:type="spellEnd"/>
      <w:r>
        <w:rPr>
          <w:rFonts w:ascii="Times New Roman" w:hAnsi="Times New Roman" w:cs="Times New Roman"/>
          <w:w w:val="105"/>
          <w:sz w:val="22"/>
          <w:szCs w:val="22"/>
          <w:lang w:val="it-IT"/>
        </w:rPr>
        <w:t>. ha svolto periodicamente nel corso dell'anno e infine ha verificato in sede di valutazione nello scrutinio di ammissione).</w:t>
      </w:r>
    </w:p>
    <w:p w:rsidR="00740FC5" w:rsidRDefault="00740FC5" w:rsidP="00740FC5">
      <w:pPr>
        <w:pStyle w:val="Corpotesto"/>
        <w:spacing w:line="252" w:lineRule="auto"/>
        <w:ind w:left="652" w:right="728"/>
        <w:jc w:val="both"/>
        <w:rPr>
          <w:rFonts w:ascii="Times New Roman" w:hAnsi="Times New Roman" w:cs="Times New Roman"/>
          <w:sz w:val="22"/>
          <w:szCs w:val="22"/>
          <w:lang w:val="it-IT"/>
        </w:rPr>
      </w:pPr>
      <w:r>
        <w:rPr>
          <w:rFonts w:ascii="Times New Roman" w:hAnsi="Times New Roman" w:cs="Times New Roman"/>
          <w:w w:val="105"/>
          <w:sz w:val="22"/>
          <w:szCs w:val="22"/>
          <w:lang w:val="it-IT"/>
        </w:rPr>
        <w:t>Il colloquio tenderà a verificare come l'alunno utilizza gli strumenti del conoscere, dell'esprimersi e dell'operare e con quale competenza e padronanza sia in grado di impiegarli.</w:t>
      </w:r>
    </w:p>
    <w:p w:rsidR="00740FC5" w:rsidRDefault="00740FC5" w:rsidP="00740FC5">
      <w:pPr>
        <w:pStyle w:val="Corpotesto"/>
        <w:spacing w:line="252" w:lineRule="auto"/>
        <w:ind w:left="652" w:right="728"/>
        <w:jc w:val="both"/>
        <w:rPr>
          <w:rFonts w:ascii="Times New Roman" w:hAnsi="Times New Roman" w:cs="Times New Roman"/>
          <w:sz w:val="22"/>
          <w:szCs w:val="22"/>
          <w:lang w:val="it-IT"/>
        </w:rPr>
      </w:pPr>
    </w:p>
    <w:p w:rsidR="00740FC5" w:rsidRDefault="00740FC5" w:rsidP="00740FC5">
      <w:pPr>
        <w:pStyle w:val="Corpotesto"/>
        <w:spacing w:line="252" w:lineRule="auto"/>
        <w:ind w:left="652" w:right="723"/>
        <w:jc w:val="both"/>
        <w:rPr>
          <w:rFonts w:ascii="Times New Roman" w:hAnsi="Times New Roman" w:cs="Times New Roman"/>
          <w:w w:val="105"/>
          <w:sz w:val="22"/>
          <w:szCs w:val="22"/>
          <w:lang w:val="it-IT"/>
        </w:rPr>
      </w:pPr>
      <w:r>
        <w:rPr>
          <w:rFonts w:ascii="Times New Roman" w:hAnsi="Times New Roman" w:cs="Times New Roman"/>
          <w:w w:val="105"/>
          <w:sz w:val="22"/>
          <w:szCs w:val="22"/>
          <w:lang w:val="it-IT"/>
        </w:rPr>
        <w:t>Il colloquio viene condotto collegialmente dalla sottocommissione, ponendo particolare attenzione</w:t>
      </w:r>
      <w:r>
        <w:rPr>
          <w:rFonts w:ascii="Times New Roman" w:hAnsi="Times New Roman" w:cs="Times New Roman"/>
          <w:spacing w:val="55"/>
          <w:w w:val="105"/>
          <w:sz w:val="22"/>
          <w:szCs w:val="22"/>
          <w:lang w:val="it-IT"/>
        </w:rPr>
        <w:t xml:space="preserve"> </w:t>
      </w:r>
      <w:r>
        <w:rPr>
          <w:rFonts w:ascii="Times New Roman" w:hAnsi="Times New Roman" w:cs="Times New Roman"/>
          <w:w w:val="105"/>
          <w:sz w:val="22"/>
          <w:szCs w:val="22"/>
          <w:lang w:val="it-IT"/>
        </w:rPr>
        <w:t>alle</w:t>
      </w:r>
      <w:r>
        <w:rPr>
          <w:rFonts w:ascii="Times New Roman" w:hAnsi="Times New Roman" w:cs="Times New Roman"/>
          <w:spacing w:val="55"/>
          <w:w w:val="105"/>
          <w:sz w:val="22"/>
          <w:szCs w:val="22"/>
          <w:lang w:val="it-IT"/>
        </w:rPr>
        <w:t xml:space="preserve"> </w:t>
      </w:r>
      <w:r>
        <w:rPr>
          <w:rFonts w:ascii="Times New Roman" w:hAnsi="Times New Roman" w:cs="Times New Roman"/>
          <w:w w:val="105"/>
          <w:sz w:val="22"/>
          <w:szCs w:val="22"/>
          <w:lang w:val="it-IT"/>
        </w:rPr>
        <w:t>capacità</w:t>
      </w:r>
      <w:r>
        <w:rPr>
          <w:rFonts w:ascii="Times New Roman" w:hAnsi="Times New Roman" w:cs="Times New Roman"/>
          <w:spacing w:val="55"/>
          <w:w w:val="105"/>
          <w:sz w:val="22"/>
          <w:szCs w:val="22"/>
          <w:lang w:val="it-IT"/>
        </w:rPr>
        <w:t xml:space="preserve"> </w:t>
      </w:r>
      <w:r>
        <w:rPr>
          <w:rFonts w:ascii="Times New Roman" w:hAnsi="Times New Roman" w:cs="Times New Roman"/>
          <w:w w:val="105"/>
          <w:sz w:val="22"/>
          <w:szCs w:val="22"/>
          <w:lang w:val="it-IT"/>
        </w:rPr>
        <w:t>di</w:t>
      </w:r>
      <w:r>
        <w:rPr>
          <w:rFonts w:ascii="Times New Roman" w:hAnsi="Times New Roman" w:cs="Times New Roman"/>
          <w:spacing w:val="54"/>
          <w:w w:val="105"/>
          <w:sz w:val="22"/>
          <w:szCs w:val="22"/>
          <w:lang w:val="it-IT"/>
        </w:rPr>
        <w:t xml:space="preserve"> </w:t>
      </w:r>
      <w:r>
        <w:rPr>
          <w:rFonts w:ascii="Times New Roman" w:hAnsi="Times New Roman" w:cs="Times New Roman"/>
          <w:w w:val="105"/>
          <w:sz w:val="22"/>
          <w:szCs w:val="22"/>
          <w:lang w:val="it-IT"/>
        </w:rPr>
        <w:t>argomentazione,</w:t>
      </w:r>
      <w:r>
        <w:rPr>
          <w:rFonts w:ascii="Times New Roman" w:hAnsi="Times New Roman" w:cs="Times New Roman"/>
          <w:spacing w:val="54"/>
          <w:w w:val="105"/>
          <w:sz w:val="22"/>
          <w:szCs w:val="22"/>
          <w:lang w:val="it-IT"/>
        </w:rPr>
        <w:t xml:space="preserve"> </w:t>
      </w:r>
      <w:r>
        <w:rPr>
          <w:rFonts w:ascii="Times New Roman" w:hAnsi="Times New Roman" w:cs="Times New Roman"/>
          <w:w w:val="105"/>
          <w:sz w:val="22"/>
          <w:szCs w:val="22"/>
          <w:lang w:val="it-IT"/>
        </w:rPr>
        <w:t>di</w:t>
      </w:r>
      <w:r>
        <w:rPr>
          <w:rFonts w:ascii="Times New Roman" w:hAnsi="Times New Roman" w:cs="Times New Roman"/>
          <w:spacing w:val="54"/>
          <w:w w:val="105"/>
          <w:sz w:val="22"/>
          <w:szCs w:val="22"/>
          <w:lang w:val="it-IT"/>
        </w:rPr>
        <w:t xml:space="preserve"> </w:t>
      </w:r>
      <w:r>
        <w:rPr>
          <w:rFonts w:ascii="Times New Roman" w:hAnsi="Times New Roman" w:cs="Times New Roman"/>
          <w:w w:val="105"/>
          <w:sz w:val="22"/>
          <w:szCs w:val="22"/>
          <w:lang w:val="it-IT"/>
        </w:rPr>
        <w:t>risoluzione</w:t>
      </w:r>
      <w:r>
        <w:rPr>
          <w:rFonts w:ascii="Times New Roman" w:hAnsi="Times New Roman" w:cs="Times New Roman"/>
          <w:spacing w:val="55"/>
          <w:w w:val="105"/>
          <w:sz w:val="22"/>
          <w:szCs w:val="22"/>
          <w:lang w:val="it-IT"/>
        </w:rPr>
        <w:t xml:space="preserve"> </w:t>
      </w:r>
      <w:r>
        <w:rPr>
          <w:rFonts w:ascii="Times New Roman" w:hAnsi="Times New Roman" w:cs="Times New Roman"/>
          <w:w w:val="105"/>
          <w:sz w:val="22"/>
          <w:szCs w:val="22"/>
          <w:lang w:val="it-IT"/>
        </w:rPr>
        <w:t>di</w:t>
      </w:r>
      <w:r>
        <w:rPr>
          <w:rFonts w:ascii="Times New Roman" w:hAnsi="Times New Roman" w:cs="Times New Roman"/>
          <w:spacing w:val="54"/>
          <w:w w:val="105"/>
          <w:sz w:val="22"/>
          <w:szCs w:val="22"/>
          <w:lang w:val="it-IT"/>
        </w:rPr>
        <w:t xml:space="preserve"> </w:t>
      </w:r>
      <w:r>
        <w:rPr>
          <w:rFonts w:ascii="Times New Roman" w:hAnsi="Times New Roman" w:cs="Times New Roman"/>
          <w:w w:val="105"/>
          <w:sz w:val="22"/>
          <w:szCs w:val="22"/>
          <w:lang w:val="it-IT"/>
        </w:rPr>
        <w:t>problemi,</w:t>
      </w:r>
      <w:r>
        <w:rPr>
          <w:rFonts w:ascii="Times New Roman" w:hAnsi="Times New Roman" w:cs="Times New Roman"/>
          <w:spacing w:val="54"/>
          <w:w w:val="105"/>
          <w:sz w:val="22"/>
          <w:szCs w:val="22"/>
          <w:lang w:val="it-IT"/>
        </w:rPr>
        <w:t xml:space="preserve"> </w:t>
      </w:r>
      <w:r>
        <w:rPr>
          <w:rFonts w:ascii="Times New Roman" w:hAnsi="Times New Roman" w:cs="Times New Roman"/>
          <w:w w:val="105"/>
          <w:sz w:val="22"/>
          <w:szCs w:val="22"/>
          <w:lang w:val="it-IT"/>
        </w:rPr>
        <w:t>di</w:t>
      </w:r>
      <w:r>
        <w:rPr>
          <w:rFonts w:ascii="Times New Roman" w:hAnsi="Times New Roman" w:cs="Times New Roman"/>
          <w:spacing w:val="54"/>
          <w:w w:val="105"/>
          <w:sz w:val="22"/>
          <w:szCs w:val="22"/>
          <w:lang w:val="it-IT"/>
        </w:rPr>
        <w:t xml:space="preserve"> </w:t>
      </w:r>
      <w:r>
        <w:rPr>
          <w:rFonts w:ascii="Times New Roman" w:hAnsi="Times New Roman" w:cs="Times New Roman"/>
          <w:w w:val="105"/>
          <w:sz w:val="22"/>
          <w:szCs w:val="22"/>
          <w:lang w:val="it-IT"/>
        </w:rPr>
        <w:t>pensiero critico e riflessivo, di collegamento organico e significativo tra le varie discipline di studio. Il colloquio tiene conto anche dei livelli di padronanza delle competenze connesse all'insegnamento di Cittadinanza e Costituzione (art. 10 DM 741/2017).</w:t>
      </w:r>
    </w:p>
    <w:p w:rsidR="00740FC5" w:rsidRDefault="00740FC5" w:rsidP="00740FC5">
      <w:pPr>
        <w:pStyle w:val="Corpotesto"/>
        <w:spacing w:before="5" w:line="252" w:lineRule="auto"/>
        <w:ind w:left="652" w:right="726"/>
        <w:jc w:val="both"/>
        <w:rPr>
          <w:rFonts w:ascii="Times New Roman" w:hAnsi="Times New Roman" w:cs="Times New Roman"/>
          <w:sz w:val="22"/>
          <w:szCs w:val="22"/>
          <w:lang w:val="it-IT"/>
        </w:rPr>
      </w:pPr>
      <w:r>
        <w:rPr>
          <w:rFonts w:ascii="Times New Roman" w:hAnsi="Times New Roman" w:cs="Times New Roman"/>
          <w:w w:val="105"/>
          <w:sz w:val="22"/>
          <w:szCs w:val="22"/>
          <w:lang w:val="it-IT"/>
        </w:rPr>
        <w:t>In altri termini, l'alunno dovrà dar prova di servirsi delle conoscenze acquisite per dimostrare il livello del suo sviluppo formativo, il livello di capacità raggiunto, il possesso delle abilità maturate.</w:t>
      </w:r>
    </w:p>
    <w:p w:rsidR="00740FC5" w:rsidRDefault="00740FC5" w:rsidP="00740FC5">
      <w:pPr>
        <w:pStyle w:val="Corpotesto"/>
        <w:spacing w:before="5" w:line="252" w:lineRule="auto"/>
        <w:ind w:left="652" w:right="726"/>
        <w:jc w:val="both"/>
        <w:rPr>
          <w:rFonts w:ascii="Times New Roman" w:hAnsi="Times New Roman" w:cs="Times New Roman"/>
          <w:sz w:val="22"/>
          <w:szCs w:val="22"/>
          <w:lang w:val="it-IT"/>
        </w:rPr>
      </w:pPr>
    </w:p>
    <w:p w:rsidR="00740FC5" w:rsidRDefault="00740FC5" w:rsidP="00740FC5">
      <w:pPr>
        <w:pStyle w:val="Corpotesto"/>
        <w:spacing w:line="252" w:lineRule="auto"/>
        <w:ind w:left="652" w:right="726"/>
        <w:jc w:val="both"/>
        <w:rPr>
          <w:rFonts w:ascii="Times New Roman" w:hAnsi="Times New Roman" w:cs="Times New Roman"/>
          <w:w w:val="105"/>
          <w:sz w:val="22"/>
          <w:szCs w:val="22"/>
          <w:lang w:val="it-IT"/>
        </w:rPr>
      </w:pPr>
      <w:r>
        <w:rPr>
          <w:rFonts w:ascii="Times New Roman" w:hAnsi="Times New Roman" w:cs="Times New Roman"/>
          <w:w w:val="105"/>
          <w:sz w:val="22"/>
          <w:szCs w:val="22"/>
          <w:lang w:val="it-IT"/>
        </w:rPr>
        <w:t>Per il colloquio pluridisciplinare ogni Consiglio di classe predispone, in relazione alla situazione di ciascun alunno, un percorso di svolgimento selezionando i contenuti e i materiali che saranno utilizzati. Per gli alunni DA e altri BES, il Consiglio di classe, può decidere di far partire il colloquio pluridisciplinare da un percorso personalizzato concordato con i docenti nell’ultima parte dell’anno scolastico. Tali operazioni sono effettuate in appositi Consigli di classe.</w:t>
      </w:r>
    </w:p>
    <w:p w:rsidR="00740FC5" w:rsidRDefault="00740FC5" w:rsidP="00740FC5">
      <w:pPr>
        <w:pStyle w:val="Corpotesto"/>
        <w:spacing w:line="252" w:lineRule="auto"/>
        <w:ind w:left="652" w:right="726"/>
        <w:jc w:val="both"/>
        <w:rPr>
          <w:rFonts w:ascii="Times New Roman" w:hAnsi="Times New Roman" w:cs="Times New Roman"/>
          <w:w w:val="105"/>
          <w:sz w:val="22"/>
          <w:szCs w:val="22"/>
          <w:lang w:val="it-IT"/>
        </w:rPr>
      </w:pPr>
      <w:r>
        <w:rPr>
          <w:rFonts w:ascii="Times New Roman" w:hAnsi="Times New Roman" w:cs="Times New Roman"/>
          <w:w w:val="105"/>
          <w:sz w:val="22"/>
          <w:szCs w:val="22"/>
          <w:lang w:val="it-IT"/>
        </w:rPr>
        <w:t>Il giorno dell’esame orale ciascun candidato si presenta 30 minuti prima dell’inizio del colloquio e riceve da un docente della Sottocommissione un documento di varia tipologia (esempio: un articolo di giornale; una canzone; l’immagine di un’opera d’arte; un elaborato artistico; un testo letterario in poesia o prosa, scientifico, storico; una carta tematica/cartogramma; la documentazione di un’esperienza didattica; un video; un documento in lingua straniera…) e la traccia da seguire per organizzare l’esposizione.</w:t>
      </w:r>
    </w:p>
    <w:p w:rsidR="00740FC5" w:rsidRDefault="00740FC5" w:rsidP="00740FC5">
      <w:pPr>
        <w:pStyle w:val="Corpotesto"/>
        <w:spacing w:line="252" w:lineRule="auto"/>
        <w:ind w:left="652" w:right="726"/>
        <w:jc w:val="both"/>
        <w:rPr>
          <w:rFonts w:ascii="Times New Roman" w:hAnsi="Times New Roman" w:cs="Times New Roman"/>
          <w:w w:val="105"/>
          <w:sz w:val="22"/>
          <w:szCs w:val="22"/>
          <w:lang w:val="it-IT"/>
        </w:rPr>
      </w:pPr>
    </w:p>
    <w:p w:rsidR="00740FC5" w:rsidRDefault="00740FC5" w:rsidP="00740FC5">
      <w:pPr>
        <w:pStyle w:val="Corpotesto"/>
        <w:spacing w:line="252" w:lineRule="auto"/>
        <w:ind w:left="652" w:right="726"/>
        <w:jc w:val="both"/>
        <w:rPr>
          <w:rFonts w:ascii="Times New Roman" w:hAnsi="Times New Roman" w:cs="Times New Roman"/>
          <w:w w:val="105"/>
          <w:sz w:val="22"/>
          <w:szCs w:val="22"/>
          <w:lang w:val="it-IT"/>
        </w:rPr>
      </w:pPr>
      <w:r>
        <w:rPr>
          <w:rFonts w:ascii="Times New Roman" w:hAnsi="Times New Roman" w:cs="Times New Roman"/>
          <w:w w:val="105"/>
          <w:sz w:val="22"/>
          <w:szCs w:val="22"/>
          <w:lang w:val="it-IT"/>
        </w:rPr>
        <w:t>L’alunno ha 30 minuti di tempo per esaminare il documento e organizzare la propria esposizione anche mediante uno schema/mappa concettuale/scaletta/appunti.</w:t>
      </w:r>
    </w:p>
    <w:p w:rsidR="00740FC5" w:rsidRDefault="00740FC5" w:rsidP="00740FC5">
      <w:pPr>
        <w:pStyle w:val="Corpotesto"/>
        <w:spacing w:line="252" w:lineRule="auto"/>
        <w:ind w:left="652" w:right="726"/>
        <w:jc w:val="both"/>
        <w:rPr>
          <w:rFonts w:ascii="Times New Roman" w:hAnsi="Times New Roman" w:cs="Times New Roman"/>
          <w:w w:val="105"/>
          <w:sz w:val="22"/>
          <w:szCs w:val="22"/>
          <w:lang w:val="it-IT"/>
        </w:rPr>
      </w:pPr>
      <w:r>
        <w:rPr>
          <w:rFonts w:ascii="Times New Roman" w:hAnsi="Times New Roman" w:cs="Times New Roman"/>
          <w:w w:val="105"/>
          <w:sz w:val="22"/>
          <w:szCs w:val="22"/>
          <w:lang w:val="it-IT"/>
        </w:rPr>
        <w:lastRenderedPageBreak/>
        <w:t>Ha a disposizione vocabolari, libri di testo, quaderni personali, che può liberamente consultare per richiamare le conoscenze attinenti al contenuto presentato.</w:t>
      </w:r>
    </w:p>
    <w:p w:rsidR="00740FC5" w:rsidRDefault="00740FC5" w:rsidP="00740FC5">
      <w:pPr>
        <w:pStyle w:val="Corpotesto"/>
        <w:spacing w:line="252" w:lineRule="auto"/>
        <w:ind w:left="652" w:right="726"/>
        <w:jc w:val="both"/>
        <w:rPr>
          <w:rFonts w:ascii="Times New Roman" w:hAnsi="Times New Roman" w:cs="Times New Roman"/>
          <w:w w:val="105"/>
          <w:lang w:val="it-IT"/>
        </w:rPr>
      </w:pPr>
      <w:r>
        <w:rPr>
          <w:rFonts w:ascii="Times New Roman" w:hAnsi="Times New Roman" w:cs="Times New Roman"/>
          <w:w w:val="105"/>
          <w:sz w:val="22"/>
          <w:szCs w:val="22"/>
          <w:lang w:val="it-IT"/>
        </w:rPr>
        <w:t>La valutazione del colloquio pluridisciplinare, da esprimere in decimi, tiene conto dei seguenti indicatori:</w:t>
      </w:r>
    </w:p>
    <w:p w:rsidR="00740FC5" w:rsidRDefault="00740FC5" w:rsidP="00740FC5">
      <w:pPr>
        <w:pStyle w:val="ListParagraph"/>
        <w:numPr>
          <w:ilvl w:val="0"/>
          <w:numId w:val="5"/>
        </w:numPr>
        <w:tabs>
          <w:tab w:val="left" w:pos="644"/>
        </w:tabs>
        <w:spacing w:before="7"/>
        <w:ind w:left="1372" w:hanging="177"/>
        <w:jc w:val="both"/>
        <w:rPr>
          <w:rFonts w:ascii="Times New Roman" w:hAnsi="Times New Roman" w:cs="Times New Roman"/>
          <w:w w:val="105"/>
          <w:lang w:val="it-IT"/>
        </w:rPr>
      </w:pPr>
      <w:r>
        <w:rPr>
          <w:rFonts w:ascii="Times New Roman" w:hAnsi="Times New Roman" w:cs="Times New Roman"/>
          <w:w w:val="105"/>
          <w:lang w:val="it-IT"/>
        </w:rPr>
        <w:t>conoscenza degli</w:t>
      </w:r>
      <w:r>
        <w:rPr>
          <w:rFonts w:ascii="Times New Roman" w:hAnsi="Times New Roman" w:cs="Times New Roman"/>
          <w:spacing w:val="1"/>
          <w:w w:val="105"/>
          <w:lang w:val="it-IT"/>
        </w:rPr>
        <w:t xml:space="preserve"> </w:t>
      </w:r>
      <w:r>
        <w:rPr>
          <w:rFonts w:ascii="Times New Roman" w:hAnsi="Times New Roman" w:cs="Times New Roman"/>
          <w:w w:val="105"/>
          <w:lang w:val="it-IT"/>
        </w:rPr>
        <w:t>argomenti;</w:t>
      </w:r>
    </w:p>
    <w:p w:rsidR="00740FC5" w:rsidRDefault="00740FC5" w:rsidP="00740FC5">
      <w:pPr>
        <w:pStyle w:val="ListParagraph"/>
        <w:numPr>
          <w:ilvl w:val="0"/>
          <w:numId w:val="5"/>
        </w:numPr>
        <w:tabs>
          <w:tab w:val="left" w:pos="644"/>
        </w:tabs>
        <w:spacing w:before="14"/>
        <w:ind w:left="1372" w:hanging="177"/>
        <w:jc w:val="both"/>
        <w:rPr>
          <w:rFonts w:ascii="Times New Roman" w:hAnsi="Times New Roman" w:cs="Times New Roman"/>
          <w:w w:val="105"/>
          <w:lang w:val="it-IT"/>
        </w:rPr>
      </w:pPr>
      <w:r>
        <w:rPr>
          <w:rFonts w:ascii="Times New Roman" w:hAnsi="Times New Roman" w:cs="Times New Roman"/>
          <w:w w:val="105"/>
          <w:lang w:val="it-IT"/>
        </w:rPr>
        <w:t>elaborazione delle</w:t>
      </w:r>
      <w:r>
        <w:rPr>
          <w:rFonts w:ascii="Times New Roman" w:hAnsi="Times New Roman" w:cs="Times New Roman"/>
          <w:spacing w:val="2"/>
          <w:w w:val="105"/>
          <w:lang w:val="it-IT"/>
        </w:rPr>
        <w:t xml:space="preserve"> </w:t>
      </w:r>
      <w:r>
        <w:rPr>
          <w:rFonts w:ascii="Times New Roman" w:hAnsi="Times New Roman" w:cs="Times New Roman"/>
          <w:w w:val="105"/>
          <w:lang w:val="it-IT"/>
        </w:rPr>
        <w:t>informazioni;</w:t>
      </w:r>
    </w:p>
    <w:p w:rsidR="00740FC5" w:rsidRDefault="00740FC5" w:rsidP="00740FC5">
      <w:pPr>
        <w:pStyle w:val="ListParagraph"/>
        <w:numPr>
          <w:ilvl w:val="0"/>
          <w:numId w:val="5"/>
        </w:numPr>
        <w:tabs>
          <w:tab w:val="left" w:pos="644"/>
        </w:tabs>
        <w:spacing w:before="13"/>
        <w:ind w:left="1372" w:hanging="177"/>
        <w:jc w:val="both"/>
        <w:rPr>
          <w:rFonts w:ascii="Times New Roman" w:hAnsi="Times New Roman" w:cs="Times New Roman"/>
          <w:w w:val="105"/>
          <w:lang w:val="it-IT"/>
        </w:rPr>
      </w:pPr>
      <w:r>
        <w:rPr>
          <w:rFonts w:ascii="Times New Roman" w:hAnsi="Times New Roman" w:cs="Times New Roman"/>
          <w:w w:val="105"/>
          <w:lang w:val="it-IT"/>
        </w:rPr>
        <w:t>capacità di operare</w:t>
      </w:r>
      <w:r>
        <w:rPr>
          <w:rFonts w:ascii="Times New Roman" w:hAnsi="Times New Roman" w:cs="Times New Roman"/>
          <w:spacing w:val="2"/>
          <w:w w:val="105"/>
          <w:lang w:val="it-IT"/>
        </w:rPr>
        <w:t xml:space="preserve"> </w:t>
      </w:r>
      <w:r>
        <w:rPr>
          <w:rFonts w:ascii="Times New Roman" w:hAnsi="Times New Roman" w:cs="Times New Roman"/>
          <w:w w:val="105"/>
          <w:lang w:val="it-IT"/>
        </w:rPr>
        <w:t>collegamenti;</w:t>
      </w:r>
    </w:p>
    <w:p w:rsidR="00740FC5" w:rsidRDefault="00740FC5" w:rsidP="00740FC5">
      <w:pPr>
        <w:pStyle w:val="ListParagraph"/>
        <w:numPr>
          <w:ilvl w:val="0"/>
          <w:numId w:val="5"/>
        </w:numPr>
        <w:tabs>
          <w:tab w:val="left" w:pos="644"/>
        </w:tabs>
        <w:spacing w:before="9"/>
        <w:ind w:left="1372" w:hanging="177"/>
        <w:jc w:val="both"/>
        <w:rPr>
          <w:rFonts w:ascii="Times New Roman" w:hAnsi="Times New Roman" w:cs="Times New Roman"/>
          <w:w w:val="105"/>
          <w:lang w:val="it-IT"/>
        </w:rPr>
      </w:pPr>
      <w:r>
        <w:rPr>
          <w:rFonts w:ascii="Times New Roman" w:hAnsi="Times New Roman" w:cs="Times New Roman"/>
          <w:w w:val="105"/>
          <w:lang w:val="it-IT"/>
        </w:rPr>
        <w:t>personalizzazione;</w:t>
      </w:r>
    </w:p>
    <w:p w:rsidR="00740FC5" w:rsidRDefault="00740FC5" w:rsidP="00740FC5">
      <w:pPr>
        <w:pStyle w:val="ListParagraph"/>
        <w:numPr>
          <w:ilvl w:val="0"/>
          <w:numId w:val="5"/>
        </w:numPr>
        <w:tabs>
          <w:tab w:val="left" w:pos="644"/>
        </w:tabs>
        <w:spacing w:before="14"/>
        <w:ind w:left="1372" w:hanging="177"/>
        <w:jc w:val="both"/>
        <w:rPr>
          <w:rFonts w:ascii="Times New Roman" w:hAnsi="Times New Roman" w:cs="Times New Roman"/>
          <w:lang w:val="it-IT"/>
        </w:rPr>
      </w:pPr>
      <w:r>
        <w:rPr>
          <w:rFonts w:ascii="Times New Roman" w:hAnsi="Times New Roman" w:cs="Times New Roman"/>
          <w:w w:val="105"/>
          <w:lang w:val="it-IT"/>
        </w:rPr>
        <w:t>linguaggio</w:t>
      </w:r>
      <w:r>
        <w:rPr>
          <w:rFonts w:ascii="Times New Roman" w:hAnsi="Times New Roman" w:cs="Times New Roman"/>
          <w:spacing w:val="2"/>
          <w:w w:val="105"/>
          <w:lang w:val="it-IT"/>
        </w:rPr>
        <w:t xml:space="preserve"> </w:t>
      </w:r>
      <w:r>
        <w:rPr>
          <w:rFonts w:ascii="Times New Roman" w:hAnsi="Times New Roman" w:cs="Times New Roman"/>
          <w:w w:val="105"/>
          <w:lang w:val="it-IT"/>
        </w:rPr>
        <w:t>utilizzato.</w:t>
      </w:r>
    </w:p>
    <w:p w:rsidR="00740FC5" w:rsidRDefault="00740FC5" w:rsidP="00740FC5">
      <w:pPr>
        <w:pStyle w:val="Corpotesto"/>
        <w:rPr>
          <w:rFonts w:ascii="Times New Roman" w:hAnsi="Times New Roman" w:cs="Times New Roman"/>
          <w:sz w:val="22"/>
          <w:szCs w:val="22"/>
          <w:lang w:val="it-IT"/>
        </w:rPr>
      </w:pPr>
    </w:p>
    <w:p w:rsidR="00740FC5" w:rsidRDefault="00740FC5" w:rsidP="00740FC5">
      <w:pPr>
        <w:pStyle w:val="Titolo1"/>
        <w:numPr>
          <w:ilvl w:val="0"/>
          <w:numId w:val="12"/>
        </w:numPr>
        <w:tabs>
          <w:tab w:val="left" w:pos="827"/>
        </w:tabs>
        <w:spacing w:before="217"/>
        <w:ind w:left="826" w:hanging="360"/>
        <w:jc w:val="both"/>
        <w:rPr>
          <w:rFonts w:ascii="Times New Roman" w:hAnsi="Times New Roman" w:cs="Times New Roman"/>
          <w:w w:val="105"/>
          <w:lang w:val="it-IT"/>
        </w:rPr>
      </w:pPr>
      <w:r>
        <w:rPr>
          <w:rFonts w:ascii="Times New Roman" w:hAnsi="Times New Roman" w:cs="Times New Roman"/>
          <w:sz w:val="22"/>
          <w:szCs w:val="22"/>
          <w:lang w:val="it-IT"/>
        </w:rPr>
        <w:t>VALUTAZIONE FINALE</w:t>
      </w:r>
      <w:r>
        <w:rPr>
          <w:rFonts w:ascii="Times New Roman" w:hAnsi="Times New Roman" w:cs="Times New Roman"/>
          <w:spacing w:val="1"/>
          <w:sz w:val="22"/>
          <w:szCs w:val="22"/>
          <w:lang w:val="it-IT"/>
        </w:rPr>
        <w:t xml:space="preserve"> </w:t>
      </w:r>
      <w:r>
        <w:rPr>
          <w:rFonts w:ascii="Times New Roman" w:hAnsi="Times New Roman" w:cs="Times New Roman"/>
          <w:sz w:val="22"/>
          <w:szCs w:val="22"/>
          <w:lang w:val="it-IT"/>
        </w:rPr>
        <w:t>DELL’ESAME</w:t>
      </w:r>
    </w:p>
    <w:p w:rsidR="00740FC5" w:rsidRDefault="00740FC5" w:rsidP="00740FC5">
      <w:pPr>
        <w:pStyle w:val="Corpotesto"/>
        <w:spacing w:before="172" w:line="247" w:lineRule="auto"/>
        <w:ind w:left="466" w:right="458"/>
        <w:jc w:val="both"/>
        <w:rPr>
          <w:rFonts w:ascii="Times New Roman" w:hAnsi="Times New Roman" w:cs="Times New Roman"/>
          <w:w w:val="105"/>
          <w:lang w:val="it-IT"/>
        </w:rPr>
      </w:pPr>
      <w:r>
        <w:rPr>
          <w:rFonts w:ascii="Times New Roman" w:hAnsi="Times New Roman" w:cs="Times New Roman"/>
          <w:w w:val="105"/>
          <w:lang w:val="it-IT"/>
        </w:rPr>
        <w:t xml:space="preserve">L’esito dell’esame conclusivo del primo ciclo è espresso con </w:t>
      </w:r>
      <w:r>
        <w:rPr>
          <w:rFonts w:ascii="Times New Roman" w:hAnsi="Times New Roman" w:cs="Times New Roman"/>
          <w:b/>
          <w:w w:val="105"/>
          <w:lang w:val="it-IT"/>
        </w:rPr>
        <w:t xml:space="preserve">valutazione complessiva in decimi </w:t>
      </w:r>
      <w:r>
        <w:rPr>
          <w:rFonts w:ascii="Times New Roman" w:hAnsi="Times New Roman" w:cs="Times New Roman"/>
          <w:w w:val="105"/>
          <w:lang w:val="it-IT"/>
        </w:rPr>
        <w:t>e illustrato con una certificazione analitica dei traguardi di competenza e del livello globale di maturazione raggiunti dall’alunno.</w:t>
      </w:r>
    </w:p>
    <w:p w:rsidR="00740FC5" w:rsidRDefault="00740FC5" w:rsidP="00740FC5">
      <w:pPr>
        <w:pStyle w:val="Corpotesto"/>
        <w:spacing w:before="5" w:line="247" w:lineRule="auto"/>
        <w:ind w:left="466" w:right="454"/>
        <w:jc w:val="both"/>
        <w:rPr>
          <w:rFonts w:ascii="Times New Roman" w:hAnsi="Times New Roman" w:cs="Times New Roman"/>
          <w:w w:val="105"/>
          <w:lang w:val="it-IT"/>
        </w:rPr>
      </w:pPr>
      <w:r>
        <w:rPr>
          <w:rFonts w:ascii="Times New Roman" w:hAnsi="Times New Roman" w:cs="Times New Roman"/>
          <w:w w:val="105"/>
          <w:lang w:val="it-IT"/>
        </w:rPr>
        <w:t xml:space="preserve">All’esito finale concorrono le valutazioni delle prove scritte, inclusa quella nazionale, il colloquio pluridisciplinare e il giudizio di idoneità all’ammissione. </w:t>
      </w:r>
    </w:p>
    <w:p w:rsidR="00740FC5" w:rsidRDefault="00740FC5" w:rsidP="00740FC5">
      <w:pPr>
        <w:pStyle w:val="Corpotesto"/>
        <w:spacing w:before="5" w:line="247" w:lineRule="auto"/>
        <w:ind w:left="466" w:right="454"/>
        <w:jc w:val="both"/>
        <w:rPr>
          <w:rFonts w:ascii="Times New Roman" w:hAnsi="Times New Roman" w:cs="Times New Roman"/>
          <w:w w:val="105"/>
          <w:lang w:val="it-IT"/>
        </w:rPr>
      </w:pPr>
      <w:r>
        <w:rPr>
          <w:rFonts w:ascii="Times New Roman" w:hAnsi="Times New Roman" w:cs="Times New Roman"/>
          <w:w w:val="105"/>
          <w:lang w:val="it-IT"/>
        </w:rPr>
        <w:t>Conseguono il diploma gli studenti che ottengono una valutazione complessiva non inferiore a sei decimi.</w:t>
      </w:r>
    </w:p>
    <w:p w:rsidR="00740FC5" w:rsidRDefault="00740FC5" w:rsidP="00740FC5">
      <w:pPr>
        <w:pStyle w:val="Corpotesto"/>
        <w:spacing w:line="252" w:lineRule="auto"/>
        <w:ind w:left="466" w:right="458"/>
        <w:jc w:val="both"/>
        <w:rPr>
          <w:rFonts w:ascii="Times New Roman" w:hAnsi="Times New Roman" w:cs="Times New Roman"/>
          <w:w w:val="105"/>
          <w:lang w:val="it-IT"/>
        </w:rPr>
      </w:pPr>
      <w:r>
        <w:rPr>
          <w:rFonts w:ascii="Times New Roman" w:hAnsi="Times New Roman" w:cs="Times New Roman"/>
          <w:w w:val="105"/>
          <w:lang w:val="it-IT"/>
        </w:rPr>
        <w:t xml:space="preserve">La commissione d’esame delibera, su proposta della sottocommissione, la valutazione finale complessiva espressa con votazione in decimi, derivante dalla media, arrotondata all'unità superiore per frazioni pari o superiori a 0,5, tra il voto di ammissione e la media dei voti delle prove e del colloquio. </w:t>
      </w:r>
    </w:p>
    <w:p w:rsidR="00740FC5" w:rsidRDefault="00740FC5" w:rsidP="00740FC5">
      <w:pPr>
        <w:pStyle w:val="Corpotesto"/>
        <w:spacing w:line="252" w:lineRule="auto"/>
        <w:ind w:left="466" w:right="458"/>
        <w:jc w:val="both"/>
        <w:rPr>
          <w:rFonts w:ascii="Times New Roman" w:hAnsi="Times New Roman" w:cs="Times New Roman"/>
          <w:w w:val="105"/>
          <w:lang w:val="it-IT"/>
        </w:rPr>
      </w:pPr>
      <w:r>
        <w:rPr>
          <w:rFonts w:ascii="Times New Roman" w:hAnsi="Times New Roman" w:cs="Times New Roman"/>
          <w:w w:val="105"/>
          <w:lang w:val="it-IT"/>
        </w:rPr>
        <w:t xml:space="preserve">L'esame si intende superato se il candidato consegue una votazione complessiva di almeno sei decimi (art. 8, c. 7, </w:t>
      </w:r>
      <w:proofErr w:type="spellStart"/>
      <w:r>
        <w:rPr>
          <w:rFonts w:ascii="Times New Roman" w:hAnsi="Times New Roman" w:cs="Times New Roman"/>
          <w:w w:val="105"/>
          <w:lang w:val="it-IT"/>
        </w:rPr>
        <w:t>D.lgs</w:t>
      </w:r>
      <w:proofErr w:type="spellEnd"/>
      <w:r>
        <w:rPr>
          <w:rFonts w:ascii="Times New Roman" w:hAnsi="Times New Roman" w:cs="Times New Roman"/>
          <w:w w:val="105"/>
          <w:lang w:val="it-IT"/>
        </w:rPr>
        <w:t xml:space="preserve"> 62/2017).</w:t>
      </w:r>
    </w:p>
    <w:p w:rsidR="00740FC5" w:rsidRDefault="00740FC5" w:rsidP="00740FC5">
      <w:pPr>
        <w:pStyle w:val="Corpotesto"/>
        <w:spacing w:line="252" w:lineRule="auto"/>
        <w:ind w:left="466" w:right="457"/>
        <w:jc w:val="both"/>
        <w:rPr>
          <w:rFonts w:ascii="Times New Roman" w:hAnsi="Times New Roman" w:cs="Times New Roman"/>
          <w:b/>
          <w:w w:val="105"/>
          <w:lang w:val="it-IT"/>
        </w:rPr>
      </w:pPr>
      <w:r>
        <w:rPr>
          <w:rFonts w:ascii="Times New Roman" w:hAnsi="Times New Roman" w:cs="Times New Roman"/>
          <w:w w:val="105"/>
          <w:lang w:val="it-IT"/>
        </w:rPr>
        <w:t>Ai fini della determinazione del voto finale dell'esame di Stato di ciascun candidato, la sottocommissione procede preliminarmente a calcolare la media tra i voti delle singole prove scritte e del colloquio, senza applicare, in questa fase, arrotondamenti all'unità superiore o inferiore. Successivamente procede a determinare il voto finale, che deriva dalla media tra il voto di ammissione e la media dei voti delle prove scritte e del colloquio (art. 13, c. 1, DM 741/2017).</w:t>
      </w:r>
    </w:p>
    <w:p w:rsidR="00740FC5" w:rsidRDefault="00740FC5" w:rsidP="00740FC5">
      <w:pPr>
        <w:pStyle w:val="Corpotesto"/>
        <w:ind w:left="466"/>
        <w:jc w:val="center"/>
        <w:rPr>
          <w:rFonts w:ascii="Times New Roman" w:hAnsi="Times New Roman" w:cs="Times New Roman"/>
          <w:w w:val="105"/>
          <w:lang w:val="it-IT"/>
        </w:rPr>
      </w:pPr>
      <w:r>
        <w:rPr>
          <w:rFonts w:ascii="Times New Roman" w:hAnsi="Times New Roman" w:cs="Times New Roman"/>
          <w:b/>
          <w:w w:val="105"/>
          <w:lang w:val="it-IT"/>
        </w:rPr>
        <w:t xml:space="preserve">V. fin. = v. </w:t>
      </w:r>
      <w:proofErr w:type="spellStart"/>
      <w:r>
        <w:rPr>
          <w:rFonts w:ascii="Times New Roman" w:hAnsi="Times New Roman" w:cs="Times New Roman"/>
          <w:b/>
          <w:w w:val="105"/>
          <w:lang w:val="it-IT"/>
        </w:rPr>
        <w:t>amm</w:t>
      </w:r>
      <w:proofErr w:type="spellEnd"/>
      <w:r>
        <w:rPr>
          <w:rFonts w:ascii="Times New Roman" w:hAnsi="Times New Roman" w:cs="Times New Roman"/>
          <w:b/>
          <w:w w:val="105"/>
          <w:lang w:val="it-IT"/>
        </w:rPr>
        <w:t xml:space="preserve">. + [(v. </w:t>
      </w:r>
      <w:proofErr w:type="spellStart"/>
      <w:r>
        <w:rPr>
          <w:rFonts w:ascii="Times New Roman" w:hAnsi="Times New Roman" w:cs="Times New Roman"/>
          <w:b/>
          <w:w w:val="105"/>
          <w:lang w:val="it-IT"/>
        </w:rPr>
        <w:t>scr</w:t>
      </w:r>
      <w:proofErr w:type="spellEnd"/>
      <w:r>
        <w:rPr>
          <w:rFonts w:ascii="Times New Roman" w:hAnsi="Times New Roman" w:cs="Times New Roman"/>
          <w:b/>
          <w:w w:val="105"/>
          <w:lang w:val="it-IT"/>
        </w:rPr>
        <w:t xml:space="preserve">. italiano + </w:t>
      </w:r>
      <w:proofErr w:type="spellStart"/>
      <w:r>
        <w:rPr>
          <w:rFonts w:ascii="Times New Roman" w:hAnsi="Times New Roman" w:cs="Times New Roman"/>
          <w:b/>
          <w:w w:val="105"/>
          <w:lang w:val="it-IT"/>
        </w:rPr>
        <w:t>v.scr</w:t>
      </w:r>
      <w:proofErr w:type="spellEnd"/>
      <w:r>
        <w:rPr>
          <w:rFonts w:ascii="Times New Roman" w:hAnsi="Times New Roman" w:cs="Times New Roman"/>
          <w:b/>
          <w:w w:val="105"/>
          <w:lang w:val="it-IT"/>
        </w:rPr>
        <w:t xml:space="preserve">. </w:t>
      </w:r>
      <w:proofErr w:type="spellStart"/>
      <w:r>
        <w:rPr>
          <w:rFonts w:ascii="Times New Roman" w:hAnsi="Times New Roman" w:cs="Times New Roman"/>
          <w:b/>
          <w:w w:val="105"/>
          <w:lang w:val="it-IT"/>
        </w:rPr>
        <w:t>Mat</w:t>
      </w:r>
      <w:proofErr w:type="spellEnd"/>
      <w:r>
        <w:rPr>
          <w:rFonts w:ascii="Times New Roman" w:hAnsi="Times New Roman" w:cs="Times New Roman"/>
          <w:b/>
          <w:w w:val="105"/>
          <w:lang w:val="it-IT"/>
        </w:rPr>
        <w:t xml:space="preserve">. + </w:t>
      </w:r>
      <w:proofErr w:type="spellStart"/>
      <w:r>
        <w:rPr>
          <w:rFonts w:ascii="Times New Roman" w:hAnsi="Times New Roman" w:cs="Times New Roman"/>
          <w:b/>
          <w:w w:val="105"/>
          <w:lang w:val="it-IT"/>
        </w:rPr>
        <w:t>v.scr</w:t>
      </w:r>
      <w:proofErr w:type="spellEnd"/>
      <w:r>
        <w:rPr>
          <w:rFonts w:ascii="Times New Roman" w:hAnsi="Times New Roman" w:cs="Times New Roman"/>
          <w:b/>
          <w:w w:val="105"/>
          <w:lang w:val="it-IT"/>
        </w:rPr>
        <w:t>. Lingue + v. colloquio) /4] /2</w:t>
      </w:r>
    </w:p>
    <w:p w:rsidR="00740FC5" w:rsidRDefault="00740FC5" w:rsidP="00740FC5">
      <w:pPr>
        <w:pStyle w:val="Corpotesto"/>
        <w:spacing w:before="85"/>
        <w:ind w:left="466"/>
        <w:rPr>
          <w:rFonts w:ascii="Times New Roman" w:hAnsi="Times New Roman" w:cs="Times New Roman"/>
          <w:w w:val="105"/>
          <w:lang w:val="it-IT"/>
        </w:rPr>
      </w:pPr>
    </w:p>
    <w:p w:rsidR="00740FC5" w:rsidRDefault="00740FC5" w:rsidP="00740FC5">
      <w:pPr>
        <w:pStyle w:val="Titolo1"/>
        <w:numPr>
          <w:ilvl w:val="0"/>
          <w:numId w:val="12"/>
        </w:numPr>
        <w:tabs>
          <w:tab w:val="left" w:pos="863"/>
        </w:tabs>
        <w:ind w:left="862"/>
        <w:rPr>
          <w:rFonts w:ascii="Times New Roman" w:hAnsi="Times New Roman" w:cs="Times New Roman"/>
          <w:w w:val="105"/>
          <w:lang w:val="it-IT"/>
        </w:rPr>
      </w:pPr>
      <w:r>
        <w:rPr>
          <w:rFonts w:ascii="Times New Roman" w:hAnsi="Times New Roman" w:cs="Times New Roman"/>
          <w:sz w:val="22"/>
          <w:szCs w:val="22"/>
          <w:lang w:val="it-IT"/>
        </w:rPr>
        <w:t>CRITERI DI ASSEGNAZIONE DELLA</w:t>
      </w:r>
      <w:r>
        <w:rPr>
          <w:rFonts w:ascii="Times New Roman" w:hAnsi="Times New Roman" w:cs="Times New Roman"/>
          <w:spacing w:val="1"/>
          <w:sz w:val="22"/>
          <w:szCs w:val="22"/>
          <w:lang w:val="it-IT"/>
        </w:rPr>
        <w:t xml:space="preserve"> </w:t>
      </w:r>
      <w:r>
        <w:rPr>
          <w:rFonts w:ascii="Times New Roman" w:hAnsi="Times New Roman" w:cs="Times New Roman"/>
          <w:sz w:val="22"/>
          <w:szCs w:val="22"/>
          <w:lang w:val="it-IT"/>
        </w:rPr>
        <w:t>LODE</w:t>
      </w:r>
    </w:p>
    <w:p w:rsidR="00740FC5" w:rsidRDefault="00740FC5" w:rsidP="00740FC5">
      <w:pPr>
        <w:pStyle w:val="Corpotesto"/>
        <w:spacing w:line="252" w:lineRule="auto"/>
        <w:ind w:left="466" w:right="456"/>
        <w:jc w:val="both"/>
        <w:rPr>
          <w:rFonts w:ascii="Times New Roman" w:hAnsi="Times New Roman" w:cs="Times New Roman"/>
          <w:w w:val="105"/>
          <w:lang w:val="it-IT"/>
        </w:rPr>
      </w:pPr>
    </w:p>
    <w:p w:rsidR="00740FC5" w:rsidRDefault="00740FC5" w:rsidP="00740FC5">
      <w:pPr>
        <w:pStyle w:val="Corpotesto"/>
        <w:spacing w:line="252" w:lineRule="auto"/>
        <w:ind w:left="466" w:right="456"/>
        <w:jc w:val="both"/>
        <w:rPr>
          <w:rFonts w:ascii="Times New Roman" w:hAnsi="Times New Roman" w:cs="Times New Roman"/>
          <w:sz w:val="22"/>
          <w:lang w:val="it-IT"/>
        </w:rPr>
      </w:pPr>
      <w:r>
        <w:rPr>
          <w:rFonts w:ascii="Times New Roman" w:hAnsi="Times New Roman" w:cs="Times New Roman"/>
          <w:w w:val="105"/>
          <w:lang w:val="it-IT"/>
        </w:rPr>
        <w:t xml:space="preserve">La valutazione finale espressa con la votazione di dieci decimi può essere accompagnata dalla lode, con deliberazione all’unanimità della commissione, in relazione alle valutazioni conseguite nel percorso scolastico del triennio e agli esiti delle prove d'esame. (art. 8, c. 8, D. </w:t>
      </w:r>
      <w:proofErr w:type="spellStart"/>
      <w:r>
        <w:rPr>
          <w:rFonts w:ascii="Times New Roman" w:hAnsi="Times New Roman" w:cs="Times New Roman"/>
          <w:w w:val="105"/>
          <w:lang w:val="it-IT"/>
        </w:rPr>
        <w:t>lgs</w:t>
      </w:r>
      <w:proofErr w:type="spellEnd"/>
      <w:r>
        <w:rPr>
          <w:rFonts w:ascii="Times New Roman" w:hAnsi="Times New Roman" w:cs="Times New Roman"/>
          <w:spacing w:val="2"/>
          <w:w w:val="105"/>
          <w:lang w:val="it-IT"/>
        </w:rPr>
        <w:t xml:space="preserve"> </w:t>
      </w:r>
      <w:r>
        <w:rPr>
          <w:rFonts w:ascii="Times New Roman" w:hAnsi="Times New Roman" w:cs="Times New Roman"/>
          <w:w w:val="105"/>
          <w:lang w:val="it-IT"/>
        </w:rPr>
        <w:t>62/2017).</w:t>
      </w:r>
    </w:p>
    <w:p w:rsidR="00740FC5" w:rsidRDefault="00740FC5" w:rsidP="00740FC5">
      <w:pPr>
        <w:pStyle w:val="Corpotesto"/>
        <w:rPr>
          <w:rFonts w:ascii="Times New Roman" w:hAnsi="Times New Roman" w:cs="Times New Roman"/>
          <w:sz w:val="22"/>
          <w:lang w:val="it-IT"/>
        </w:rPr>
      </w:pPr>
    </w:p>
    <w:p w:rsidR="00740FC5" w:rsidRDefault="00740FC5" w:rsidP="00740FC5">
      <w:pPr>
        <w:spacing w:line="252" w:lineRule="auto"/>
        <w:ind w:left="466"/>
        <w:rPr>
          <w:rFonts w:ascii="Times New Roman" w:hAnsi="Times New Roman" w:cs="Times New Roman"/>
          <w:lang w:val="it-IT"/>
        </w:rPr>
      </w:pPr>
      <w:r>
        <w:rPr>
          <w:rFonts w:ascii="Times New Roman" w:hAnsi="Times New Roman" w:cs="Times New Roman"/>
          <w:w w:val="105"/>
          <w:sz w:val="21"/>
          <w:lang w:val="it-IT"/>
        </w:rPr>
        <w:t>I criteri di attribuzione della lode, oltre al requisito del punteggio finale all’</w:t>
      </w:r>
      <w:r>
        <w:rPr>
          <w:rFonts w:ascii="Times New Roman" w:hAnsi="Times New Roman" w:cs="Times New Roman"/>
          <w:b/>
          <w:w w:val="105"/>
          <w:sz w:val="21"/>
          <w:lang w:val="it-IT"/>
        </w:rPr>
        <w:t>Esame di Stato pari a 10/10 (dieci decimi)</w:t>
      </w:r>
      <w:r>
        <w:rPr>
          <w:rFonts w:ascii="Times New Roman" w:hAnsi="Times New Roman" w:cs="Times New Roman"/>
          <w:w w:val="105"/>
          <w:sz w:val="21"/>
          <w:lang w:val="it-IT"/>
        </w:rPr>
        <w:t xml:space="preserve">, relativi ai crediti e al </w:t>
      </w:r>
      <w:r>
        <w:rPr>
          <w:rFonts w:ascii="Times New Roman" w:hAnsi="Times New Roman" w:cs="Times New Roman"/>
          <w:b/>
          <w:w w:val="105"/>
          <w:sz w:val="21"/>
          <w:lang w:val="it-IT"/>
        </w:rPr>
        <w:t xml:space="preserve">curricolo </w:t>
      </w:r>
      <w:r>
        <w:rPr>
          <w:rFonts w:ascii="Times New Roman" w:hAnsi="Times New Roman" w:cs="Times New Roman"/>
          <w:w w:val="105"/>
          <w:sz w:val="21"/>
          <w:lang w:val="it-IT"/>
        </w:rPr>
        <w:t>sono i seguenti:</w:t>
      </w:r>
    </w:p>
    <w:p w:rsidR="00740FC5" w:rsidRDefault="00740FC5" w:rsidP="00740FC5">
      <w:pPr>
        <w:pStyle w:val="Corpotesto"/>
        <w:spacing w:before="10"/>
        <w:rPr>
          <w:rFonts w:ascii="Times New Roman" w:hAnsi="Times New Roman" w:cs="Times New Roman"/>
          <w:lang w:val="it-IT"/>
        </w:rPr>
      </w:pPr>
    </w:p>
    <w:p w:rsidR="00740FC5" w:rsidRDefault="00740FC5" w:rsidP="00740FC5">
      <w:pPr>
        <w:pStyle w:val="ListParagraph"/>
        <w:numPr>
          <w:ilvl w:val="1"/>
          <w:numId w:val="18"/>
        </w:numPr>
        <w:tabs>
          <w:tab w:val="left" w:pos="1187"/>
        </w:tabs>
        <w:rPr>
          <w:rFonts w:ascii="Times New Roman" w:hAnsi="Times New Roman" w:cs="Times New Roman"/>
          <w:w w:val="105"/>
          <w:sz w:val="21"/>
          <w:lang w:val="it-IT"/>
        </w:rPr>
      </w:pPr>
      <w:r>
        <w:rPr>
          <w:rFonts w:ascii="Times New Roman" w:hAnsi="Times New Roman" w:cs="Times New Roman"/>
          <w:w w:val="105"/>
          <w:sz w:val="21"/>
          <w:lang w:val="it-IT"/>
        </w:rPr>
        <w:t>andamento costante/in progressione nel</w:t>
      </w:r>
      <w:r>
        <w:rPr>
          <w:rFonts w:ascii="Times New Roman" w:hAnsi="Times New Roman" w:cs="Times New Roman"/>
          <w:spacing w:val="2"/>
          <w:w w:val="105"/>
          <w:sz w:val="21"/>
          <w:lang w:val="it-IT"/>
        </w:rPr>
        <w:t xml:space="preserve"> </w:t>
      </w:r>
      <w:r>
        <w:rPr>
          <w:rFonts w:ascii="Times New Roman" w:hAnsi="Times New Roman" w:cs="Times New Roman"/>
          <w:w w:val="105"/>
          <w:sz w:val="21"/>
          <w:lang w:val="it-IT"/>
        </w:rPr>
        <w:t>triennio;</w:t>
      </w:r>
    </w:p>
    <w:p w:rsidR="00740FC5" w:rsidRDefault="00740FC5" w:rsidP="00740FC5">
      <w:pPr>
        <w:pStyle w:val="ListParagraph"/>
        <w:numPr>
          <w:ilvl w:val="1"/>
          <w:numId w:val="18"/>
        </w:numPr>
        <w:tabs>
          <w:tab w:val="left" w:pos="1187"/>
        </w:tabs>
        <w:spacing w:before="14"/>
        <w:rPr>
          <w:rFonts w:ascii="Times New Roman" w:hAnsi="Times New Roman" w:cs="Times New Roman"/>
          <w:w w:val="105"/>
          <w:sz w:val="21"/>
          <w:lang w:val="it-IT"/>
        </w:rPr>
      </w:pPr>
      <w:r>
        <w:rPr>
          <w:rFonts w:ascii="Times New Roman" w:hAnsi="Times New Roman" w:cs="Times New Roman"/>
          <w:w w:val="105"/>
          <w:sz w:val="21"/>
          <w:lang w:val="it-IT"/>
        </w:rPr>
        <w:t>atteggiamento partecipativo e collaborativo nei confronti dell’esperienza</w:t>
      </w:r>
      <w:r>
        <w:rPr>
          <w:rFonts w:ascii="Times New Roman" w:hAnsi="Times New Roman" w:cs="Times New Roman"/>
          <w:spacing w:val="-19"/>
          <w:w w:val="105"/>
          <w:sz w:val="21"/>
          <w:lang w:val="it-IT"/>
        </w:rPr>
        <w:t xml:space="preserve"> </w:t>
      </w:r>
      <w:r>
        <w:rPr>
          <w:rFonts w:ascii="Times New Roman" w:hAnsi="Times New Roman" w:cs="Times New Roman"/>
          <w:w w:val="105"/>
          <w:sz w:val="21"/>
          <w:lang w:val="it-IT"/>
        </w:rPr>
        <w:t>scolastica;</w:t>
      </w:r>
    </w:p>
    <w:p w:rsidR="00740FC5" w:rsidRPr="00DF49F6" w:rsidRDefault="00740FC5" w:rsidP="00740FC5">
      <w:pPr>
        <w:pStyle w:val="ListParagraph"/>
        <w:numPr>
          <w:ilvl w:val="1"/>
          <w:numId w:val="18"/>
        </w:numPr>
        <w:tabs>
          <w:tab w:val="left" w:pos="1187"/>
        </w:tabs>
        <w:spacing w:before="1" w:line="252" w:lineRule="auto"/>
        <w:ind w:right="457"/>
        <w:rPr>
          <w:rFonts w:ascii="Times New Roman" w:hAnsi="Times New Roman" w:cs="Times New Roman"/>
          <w:lang w:val="it-IT"/>
        </w:rPr>
      </w:pPr>
      <w:r w:rsidRPr="00DF49F6">
        <w:rPr>
          <w:rFonts w:ascii="Times New Roman" w:hAnsi="Times New Roman" w:cs="Times New Roman"/>
          <w:w w:val="105"/>
          <w:sz w:val="21"/>
          <w:lang w:val="it-IT"/>
        </w:rPr>
        <w:t>ottime capacità relazionali dimostrate nel triennio nei confronti di compagni ed adulti;</w:t>
      </w:r>
    </w:p>
    <w:p w:rsidR="00740FC5" w:rsidRPr="00DF49F6" w:rsidRDefault="00740FC5" w:rsidP="00740FC5">
      <w:pPr>
        <w:pStyle w:val="ListParagraph"/>
        <w:numPr>
          <w:ilvl w:val="1"/>
          <w:numId w:val="18"/>
        </w:numPr>
        <w:tabs>
          <w:tab w:val="left" w:pos="1187"/>
        </w:tabs>
        <w:spacing w:before="1" w:line="252" w:lineRule="auto"/>
        <w:ind w:right="457"/>
        <w:jc w:val="both"/>
        <w:rPr>
          <w:rFonts w:ascii="Times New Roman" w:hAnsi="Times New Roman" w:cs="Times New Roman"/>
          <w:lang w:val="it-IT"/>
        </w:rPr>
      </w:pPr>
      <w:r w:rsidRPr="00DF49F6">
        <w:rPr>
          <w:rFonts w:ascii="Times New Roman" w:hAnsi="Times New Roman" w:cs="Times New Roman"/>
          <w:w w:val="105"/>
          <w:sz w:val="21"/>
          <w:lang w:val="it-IT"/>
        </w:rPr>
        <w:t>eventuale partecipazione ad attività di ampliamento del PTOF con esiti positivi (certificazioni, partecipazione con menzione di riconoscimento a concorsi e</w:t>
      </w:r>
      <w:r w:rsidRPr="00DF49F6">
        <w:rPr>
          <w:rFonts w:ascii="Times New Roman" w:hAnsi="Times New Roman" w:cs="Times New Roman"/>
          <w:spacing w:val="-32"/>
          <w:w w:val="105"/>
          <w:sz w:val="21"/>
          <w:lang w:val="it-IT"/>
        </w:rPr>
        <w:t xml:space="preserve"> </w:t>
      </w:r>
      <w:r w:rsidRPr="00DF49F6">
        <w:rPr>
          <w:rFonts w:ascii="Times New Roman" w:hAnsi="Times New Roman" w:cs="Times New Roman"/>
          <w:w w:val="105"/>
          <w:sz w:val="21"/>
          <w:lang w:val="it-IT"/>
        </w:rPr>
        <w:t>gare).</w:t>
      </w:r>
    </w:p>
    <w:p w:rsidR="00740FC5" w:rsidRDefault="00740FC5" w:rsidP="00740FC5">
      <w:pPr>
        <w:pStyle w:val="Corpotesto"/>
        <w:spacing w:before="10"/>
        <w:jc w:val="both"/>
        <w:rPr>
          <w:rFonts w:ascii="Times New Roman" w:hAnsi="Times New Roman" w:cs="Times New Roman"/>
          <w:lang w:val="it-IT"/>
        </w:rPr>
      </w:pPr>
    </w:p>
    <w:p w:rsidR="00740FC5" w:rsidRDefault="00740FC5" w:rsidP="00740FC5">
      <w:pPr>
        <w:pStyle w:val="Corpotesto"/>
        <w:spacing w:before="1" w:line="252" w:lineRule="auto"/>
        <w:ind w:left="542" w:right="783"/>
        <w:jc w:val="both"/>
        <w:rPr>
          <w:rFonts w:ascii="Times New Roman" w:hAnsi="Times New Roman" w:cs="Times New Roman"/>
          <w:lang w:val="it-IT"/>
        </w:rPr>
      </w:pPr>
      <w:r>
        <w:rPr>
          <w:rFonts w:ascii="Times New Roman" w:hAnsi="Times New Roman" w:cs="Times New Roman"/>
          <w:w w:val="105"/>
          <w:lang w:val="it-IT"/>
        </w:rPr>
        <w:t>I criteri di assegnazione della lode costituiscono una proposta del Collegio Docenti che sarà portata all’attenzione della Commissione d’Esame in sede di riunione plenaria.</w:t>
      </w:r>
    </w:p>
    <w:p w:rsidR="00740FC5" w:rsidRDefault="00740FC5" w:rsidP="00740FC5">
      <w:pPr>
        <w:pStyle w:val="Corpotesto"/>
        <w:spacing w:before="1" w:line="252" w:lineRule="auto"/>
        <w:ind w:left="542" w:right="783"/>
        <w:jc w:val="both"/>
        <w:rPr>
          <w:rFonts w:ascii="Times New Roman" w:hAnsi="Times New Roman" w:cs="Times New Roman"/>
          <w:lang w:val="it-IT"/>
        </w:rPr>
      </w:pPr>
    </w:p>
    <w:p w:rsidR="00740FC5" w:rsidRDefault="00740FC5" w:rsidP="00740FC5">
      <w:pPr>
        <w:pStyle w:val="Corpotesto"/>
        <w:spacing w:before="9"/>
        <w:rPr>
          <w:rFonts w:ascii="Times New Roman" w:hAnsi="Times New Roman" w:cs="Times New Roman"/>
          <w:sz w:val="20"/>
          <w:lang w:val="it-IT"/>
        </w:rPr>
      </w:pPr>
    </w:p>
    <w:p w:rsidR="00740FC5" w:rsidRDefault="00740FC5" w:rsidP="00740FC5">
      <w:pPr>
        <w:pStyle w:val="Titolo1"/>
        <w:numPr>
          <w:ilvl w:val="0"/>
          <w:numId w:val="0"/>
        </w:numPr>
        <w:ind w:left="466"/>
        <w:jc w:val="both"/>
        <w:rPr>
          <w:rFonts w:ascii="Times New Roman" w:hAnsi="Times New Roman" w:cs="Times New Roman"/>
          <w:w w:val="105"/>
          <w:lang w:val="it-IT"/>
        </w:rPr>
      </w:pPr>
      <w:r>
        <w:rPr>
          <w:rFonts w:ascii="Times New Roman" w:hAnsi="Times New Roman" w:cs="Times New Roman"/>
          <w:sz w:val="22"/>
          <w:szCs w:val="22"/>
          <w:lang w:val="it-IT"/>
        </w:rPr>
        <w:t>10. CERTIFICAZIONE DELLE COMPETENZE</w:t>
      </w:r>
    </w:p>
    <w:p w:rsidR="00740FC5" w:rsidRDefault="00740FC5" w:rsidP="00740FC5">
      <w:pPr>
        <w:pStyle w:val="Corpotesto"/>
        <w:spacing w:before="172" w:line="252" w:lineRule="auto"/>
        <w:ind w:left="466" w:right="453"/>
        <w:jc w:val="both"/>
        <w:rPr>
          <w:rFonts w:ascii="Times New Roman" w:hAnsi="Times New Roman" w:cs="Times New Roman"/>
          <w:w w:val="105"/>
          <w:lang w:val="it-IT"/>
        </w:rPr>
      </w:pPr>
      <w:r>
        <w:rPr>
          <w:rFonts w:ascii="Times New Roman" w:hAnsi="Times New Roman" w:cs="Times New Roman"/>
          <w:w w:val="105"/>
          <w:lang w:val="it-IT"/>
        </w:rPr>
        <w:t xml:space="preserve">La certificazione delle competenze (definita dal D. </w:t>
      </w:r>
      <w:proofErr w:type="spellStart"/>
      <w:r>
        <w:rPr>
          <w:rFonts w:ascii="Times New Roman" w:hAnsi="Times New Roman" w:cs="Times New Roman"/>
          <w:w w:val="105"/>
          <w:lang w:val="it-IT"/>
        </w:rPr>
        <w:t>lgs</w:t>
      </w:r>
      <w:proofErr w:type="spellEnd"/>
      <w:r>
        <w:rPr>
          <w:rFonts w:ascii="Times New Roman" w:hAnsi="Times New Roman" w:cs="Times New Roman"/>
          <w:w w:val="105"/>
          <w:lang w:val="it-IT"/>
        </w:rPr>
        <w:t xml:space="preserve"> 62/2017 art. 1, c. 6 e art. 9) descrive lo sviluppo dei livelli delle competenze chiave e delle competenze di cittadinanza progressivamente </w:t>
      </w:r>
      <w:r>
        <w:rPr>
          <w:rFonts w:ascii="Times New Roman" w:hAnsi="Times New Roman" w:cs="Times New Roman"/>
          <w:w w:val="105"/>
          <w:lang w:val="it-IT"/>
        </w:rPr>
        <w:lastRenderedPageBreak/>
        <w:t>acquisite dalle alunne e dagli alunni, anche sostenendo e orientando gli stessi verso la scuola del secondo ciclo.</w:t>
      </w:r>
    </w:p>
    <w:p w:rsidR="00740FC5" w:rsidRDefault="00740FC5" w:rsidP="00740FC5">
      <w:pPr>
        <w:pStyle w:val="Corpotesto"/>
        <w:spacing w:line="252" w:lineRule="exact"/>
        <w:ind w:left="466"/>
        <w:jc w:val="both"/>
        <w:rPr>
          <w:rFonts w:ascii="Times New Roman" w:hAnsi="Times New Roman" w:cs="Times New Roman"/>
          <w:w w:val="105"/>
          <w:lang w:val="it-IT"/>
        </w:rPr>
      </w:pPr>
      <w:r>
        <w:rPr>
          <w:rFonts w:ascii="Times New Roman" w:hAnsi="Times New Roman" w:cs="Times New Roman"/>
          <w:w w:val="105"/>
          <w:lang w:val="it-IT"/>
        </w:rPr>
        <w:t>I principi dei modelli nazionali per la certificazione delle competenze sono i seguenti:</w:t>
      </w:r>
    </w:p>
    <w:p w:rsidR="00740FC5" w:rsidRDefault="00740FC5" w:rsidP="00740FC5">
      <w:pPr>
        <w:pStyle w:val="ListParagraph"/>
        <w:numPr>
          <w:ilvl w:val="0"/>
          <w:numId w:val="2"/>
        </w:numPr>
        <w:tabs>
          <w:tab w:val="left" w:pos="977"/>
        </w:tabs>
        <w:spacing w:before="13" w:line="252" w:lineRule="auto"/>
        <w:ind w:left="1372" w:right="459" w:hanging="270"/>
        <w:jc w:val="both"/>
        <w:rPr>
          <w:rFonts w:ascii="Times New Roman" w:hAnsi="Times New Roman" w:cs="Times New Roman"/>
          <w:w w:val="105"/>
          <w:sz w:val="21"/>
          <w:lang w:val="it-IT"/>
        </w:rPr>
      </w:pPr>
      <w:r>
        <w:rPr>
          <w:rFonts w:ascii="Times New Roman" w:hAnsi="Times New Roman" w:cs="Times New Roman"/>
          <w:w w:val="105"/>
          <w:sz w:val="21"/>
          <w:lang w:val="it-IT"/>
        </w:rPr>
        <w:t>riferimento al profilo dello studente nelle Indicazioni nazionali per il curricolo della scuola dell'infanzia e del primo di</w:t>
      </w:r>
      <w:r>
        <w:rPr>
          <w:rFonts w:ascii="Times New Roman" w:hAnsi="Times New Roman" w:cs="Times New Roman"/>
          <w:spacing w:val="4"/>
          <w:w w:val="105"/>
          <w:sz w:val="21"/>
          <w:lang w:val="it-IT"/>
        </w:rPr>
        <w:t xml:space="preserve"> </w:t>
      </w:r>
      <w:r>
        <w:rPr>
          <w:rFonts w:ascii="Times New Roman" w:hAnsi="Times New Roman" w:cs="Times New Roman"/>
          <w:w w:val="105"/>
          <w:sz w:val="21"/>
          <w:lang w:val="it-IT"/>
        </w:rPr>
        <w:t>istruzione;</w:t>
      </w:r>
    </w:p>
    <w:p w:rsidR="00740FC5" w:rsidRDefault="00740FC5" w:rsidP="00740FC5">
      <w:pPr>
        <w:pStyle w:val="ListParagraph"/>
        <w:numPr>
          <w:ilvl w:val="0"/>
          <w:numId w:val="2"/>
        </w:numPr>
        <w:tabs>
          <w:tab w:val="left" w:pos="1041"/>
        </w:tabs>
        <w:spacing w:before="2" w:line="244" w:lineRule="auto"/>
        <w:ind w:left="1372" w:right="458" w:hanging="270"/>
        <w:jc w:val="both"/>
        <w:rPr>
          <w:rFonts w:ascii="Times New Roman" w:hAnsi="Times New Roman" w:cs="Times New Roman"/>
          <w:w w:val="105"/>
          <w:sz w:val="21"/>
          <w:lang w:val="it-IT"/>
        </w:rPr>
      </w:pPr>
      <w:r>
        <w:rPr>
          <w:rFonts w:ascii="Times New Roman" w:hAnsi="Times New Roman" w:cs="Times New Roman"/>
          <w:w w:val="105"/>
          <w:sz w:val="21"/>
          <w:lang w:val="it-IT"/>
        </w:rPr>
        <w:t>ancoraggio alle competenze chiave individuate dall'Unione europea, così come recepite nell'ordinamento</w:t>
      </w:r>
      <w:r>
        <w:rPr>
          <w:rFonts w:ascii="Times New Roman" w:hAnsi="Times New Roman" w:cs="Times New Roman"/>
          <w:spacing w:val="1"/>
          <w:w w:val="105"/>
          <w:sz w:val="21"/>
          <w:lang w:val="it-IT"/>
        </w:rPr>
        <w:t xml:space="preserve"> </w:t>
      </w:r>
      <w:r>
        <w:rPr>
          <w:rFonts w:ascii="Times New Roman" w:hAnsi="Times New Roman" w:cs="Times New Roman"/>
          <w:w w:val="105"/>
          <w:sz w:val="21"/>
          <w:lang w:val="it-IT"/>
        </w:rPr>
        <w:t>italiano;</w:t>
      </w:r>
    </w:p>
    <w:p w:rsidR="00740FC5" w:rsidRDefault="00740FC5" w:rsidP="00740FC5">
      <w:pPr>
        <w:pStyle w:val="ListParagraph"/>
        <w:numPr>
          <w:ilvl w:val="0"/>
          <w:numId w:val="2"/>
        </w:numPr>
        <w:tabs>
          <w:tab w:val="left" w:pos="996"/>
        </w:tabs>
        <w:spacing w:before="7" w:line="252" w:lineRule="auto"/>
        <w:ind w:left="1372" w:right="458" w:hanging="270"/>
        <w:jc w:val="both"/>
        <w:rPr>
          <w:rFonts w:ascii="Times New Roman" w:hAnsi="Times New Roman" w:cs="Times New Roman"/>
          <w:w w:val="105"/>
          <w:sz w:val="21"/>
          <w:lang w:val="it-IT"/>
        </w:rPr>
      </w:pPr>
      <w:r>
        <w:rPr>
          <w:rFonts w:ascii="Times New Roman" w:hAnsi="Times New Roman" w:cs="Times New Roman"/>
          <w:w w:val="105"/>
          <w:sz w:val="21"/>
          <w:lang w:val="it-IT"/>
        </w:rPr>
        <w:t>definizione, mediante enunciati descrittivi, dei diversi livelli di acquisizione delle competenze;</w:t>
      </w:r>
    </w:p>
    <w:p w:rsidR="00740FC5" w:rsidRDefault="00740FC5" w:rsidP="00740FC5">
      <w:pPr>
        <w:pStyle w:val="ListParagraph"/>
        <w:numPr>
          <w:ilvl w:val="0"/>
          <w:numId w:val="2"/>
        </w:numPr>
        <w:tabs>
          <w:tab w:val="left" w:pos="956"/>
        </w:tabs>
        <w:spacing w:line="252" w:lineRule="auto"/>
        <w:ind w:left="1372" w:right="457" w:hanging="270"/>
        <w:jc w:val="both"/>
        <w:rPr>
          <w:rFonts w:ascii="Times New Roman" w:hAnsi="Times New Roman" w:cs="Times New Roman"/>
          <w:w w:val="105"/>
          <w:sz w:val="21"/>
          <w:lang w:val="it-IT"/>
        </w:rPr>
      </w:pPr>
      <w:r>
        <w:rPr>
          <w:rFonts w:ascii="Times New Roman" w:hAnsi="Times New Roman" w:cs="Times New Roman"/>
          <w:w w:val="105"/>
          <w:sz w:val="21"/>
          <w:lang w:val="it-IT"/>
        </w:rPr>
        <w:t>valorizzazione delle eventuali competenze significative, sviluppate anche in situazioni di apprendimento non formale e</w:t>
      </w:r>
      <w:r>
        <w:rPr>
          <w:rFonts w:ascii="Times New Roman" w:hAnsi="Times New Roman" w:cs="Times New Roman"/>
          <w:spacing w:val="2"/>
          <w:w w:val="105"/>
          <w:sz w:val="21"/>
          <w:lang w:val="it-IT"/>
        </w:rPr>
        <w:t xml:space="preserve"> </w:t>
      </w:r>
      <w:r>
        <w:rPr>
          <w:rFonts w:ascii="Times New Roman" w:hAnsi="Times New Roman" w:cs="Times New Roman"/>
          <w:w w:val="105"/>
          <w:sz w:val="21"/>
          <w:lang w:val="it-IT"/>
        </w:rPr>
        <w:t>informale;</w:t>
      </w:r>
    </w:p>
    <w:p w:rsidR="00740FC5" w:rsidRDefault="00740FC5" w:rsidP="00740FC5">
      <w:pPr>
        <w:pStyle w:val="ListParagraph"/>
        <w:numPr>
          <w:ilvl w:val="0"/>
          <w:numId w:val="2"/>
        </w:numPr>
        <w:tabs>
          <w:tab w:val="left" w:pos="1014"/>
        </w:tabs>
        <w:spacing w:line="244" w:lineRule="auto"/>
        <w:ind w:left="1372" w:right="458" w:hanging="270"/>
        <w:jc w:val="both"/>
        <w:rPr>
          <w:rFonts w:ascii="Times New Roman" w:hAnsi="Times New Roman" w:cs="Times New Roman"/>
          <w:w w:val="105"/>
          <w:sz w:val="21"/>
          <w:lang w:val="it-IT"/>
        </w:rPr>
      </w:pPr>
      <w:r>
        <w:rPr>
          <w:rFonts w:ascii="Times New Roman" w:hAnsi="Times New Roman" w:cs="Times New Roman"/>
          <w:w w:val="105"/>
          <w:sz w:val="21"/>
          <w:lang w:val="it-IT"/>
        </w:rPr>
        <w:t>coerenza con il piano educativo individualizzato per le alunne e gli alunni con disabilità;</w:t>
      </w:r>
    </w:p>
    <w:p w:rsidR="00740FC5" w:rsidRDefault="00740FC5" w:rsidP="00740FC5">
      <w:pPr>
        <w:pStyle w:val="ListParagraph"/>
        <w:numPr>
          <w:ilvl w:val="0"/>
          <w:numId w:val="2"/>
        </w:numPr>
        <w:tabs>
          <w:tab w:val="left" w:pos="885"/>
        </w:tabs>
        <w:spacing w:before="5" w:line="252" w:lineRule="auto"/>
        <w:ind w:left="1372" w:right="458" w:hanging="270"/>
        <w:jc w:val="both"/>
        <w:rPr>
          <w:rFonts w:ascii="Times New Roman" w:hAnsi="Times New Roman" w:cs="Times New Roman"/>
          <w:w w:val="105"/>
          <w:lang w:val="it-IT"/>
        </w:rPr>
      </w:pPr>
      <w:r>
        <w:rPr>
          <w:rFonts w:ascii="Times New Roman" w:hAnsi="Times New Roman" w:cs="Times New Roman"/>
          <w:w w:val="105"/>
          <w:sz w:val="21"/>
          <w:lang w:val="it-IT"/>
        </w:rPr>
        <w:t>indicazione, in forma descrittiva, del livello raggiunto nelle prove a carattere nazionale di cui all'articolo 7, distintamente per ciascuna disciplina oggetto della rilevazione e certificazione sulle abilità di comprensione e uso della lingua</w:t>
      </w:r>
      <w:r>
        <w:rPr>
          <w:rFonts w:ascii="Times New Roman" w:hAnsi="Times New Roman" w:cs="Times New Roman"/>
          <w:spacing w:val="-4"/>
          <w:w w:val="105"/>
          <w:sz w:val="21"/>
          <w:lang w:val="it-IT"/>
        </w:rPr>
        <w:t xml:space="preserve"> </w:t>
      </w:r>
      <w:r>
        <w:rPr>
          <w:rFonts w:ascii="Times New Roman" w:hAnsi="Times New Roman" w:cs="Times New Roman"/>
          <w:w w:val="105"/>
          <w:sz w:val="21"/>
          <w:lang w:val="it-IT"/>
        </w:rPr>
        <w:t>inglese.</w:t>
      </w:r>
    </w:p>
    <w:p w:rsidR="00740FC5" w:rsidRDefault="00740FC5" w:rsidP="00740FC5">
      <w:pPr>
        <w:pStyle w:val="Corpotesto"/>
        <w:spacing w:line="247" w:lineRule="auto"/>
        <w:ind w:left="466" w:right="456"/>
        <w:jc w:val="both"/>
        <w:rPr>
          <w:rFonts w:ascii="Times New Roman" w:hAnsi="Times New Roman" w:cs="Times New Roman"/>
          <w:lang w:val="it-IT"/>
        </w:rPr>
      </w:pPr>
      <w:r>
        <w:rPr>
          <w:rFonts w:ascii="Times New Roman" w:hAnsi="Times New Roman" w:cs="Times New Roman"/>
          <w:w w:val="105"/>
          <w:lang w:val="it-IT"/>
        </w:rPr>
        <w:t xml:space="preserve">Si riporta in allegato </w:t>
      </w:r>
      <w:r>
        <w:rPr>
          <w:rFonts w:ascii="Times New Roman" w:hAnsi="Times New Roman" w:cs="Times New Roman"/>
          <w:w w:val="105"/>
          <w:sz w:val="22"/>
          <w:lang w:val="it-IT"/>
        </w:rPr>
        <w:t xml:space="preserve">il </w:t>
      </w:r>
      <w:r>
        <w:rPr>
          <w:rFonts w:ascii="Times New Roman" w:hAnsi="Times New Roman" w:cs="Times New Roman"/>
          <w:w w:val="105"/>
          <w:lang w:val="it-IT"/>
        </w:rPr>
        <w:t>modello di certificazione delle competenze previsto dal DM 742/2017 e dalle Linee guida per la certificazione delle competenze nel primo ciclo di istruzione.</w:t>
      </w:r>
    </w:p>
    <w:p w:rsidR="00740FC5" w:rsidRDefault="00740FC5" w:rsidP="00740FC5">
      <w:pPr>
        <w:jc w:val="both"/>
        <w:rPr>
          <w:rFonts w:ascii="Times New Roman" w:hAnsi="Times New Roman" w:cs="Times New Roman"/>
          <w:lang w:val="it-IT"/>
        </w:rPr>
      </w:pPr>
    </w:p>
    <w:p w:rsidR="004B4E27" w:rsidRDefault="004B4E27">
      <w:r>
        <w:br w:type="page"/>
      </w:r>
      <w:bookmarkStart w:id="0" w:name="_GoBack"/>
      <w:bookmarkEnd w:id="0"/>
    </w:p>
    <w:tbl>
      <w:tblPr>
        <w:tblW w:w="0" w:type="auto"/>
        <w:tblInd w:w="602" w:type="dxa"/>
        <w:tblLayout w:type="fixed"/>
        <w:tblLook w:val="0000" w:firstRow="0" w:lastRow="0" w:firstColumn="0" w:lastColumn="0" w:noHBand="0" w:noVBand="0"/>
      </w:tblPr>
      <w:tblGrid>
        <w:gridCol w:w="7880"/>
        <w:gridCol w:w="863"/>
      </w:tblGrid>
      <w:tr w:rsidR="00740FC5" w:rsidTr="00886D48">
        <w:trPr>
          <w:trHeight w:val="438"/>
        </w:trPr>
        <w:tc>
          <w:tcPr>
            <w:tcW w:w="7880" w:type="dxa"/>
            <w:shd w:val="clear" w:color="auto" w:fill="auto"/>
          </w:tcPr>
          <w:p w:rsidR="00740FC5" w:rsidRDefault="00740FC5" w:rsidP="00886D48">
            <w:pPr>
              <w:pStyle w:val="TableParagraph"/>
              <w:ind w:left="50"/>
              <w:rPr>
                <w:rFonts w:ascii="Times New Roman" w:hAnsi="Times New Roman" w:cs="Times New Roman"/>
                <w:sz w:val="20"/>
                <w:lang w:val="it-IT"/>
              </w:rPr>
            </w:pPr>
            <w:r>
              <w:rPr>
                <w:rFonts w:ascii="Times New Roman" w:hAnsi="Times New Roman" w:cs="Times New Roman"/>
                <w:b/>
                <w:sz w:val="24"/>
                <w:lang w:val="it-IT"/>
              </w:rPr>
              <w:lastRenderedPageBreak/>
              <w:t>INDICE</w:t>
            </w:r>
          </w:p>
        </w:tc>
        <w:tc>
          <w:tcPr>
            <w:tcW w:w="863" w:type="dxa"/>
            <w:shd w:val="clear" w:color="auto" w:fill="auto"/>
          </w:tcPr>
          <w:p w:rsidR="00740FC5" w:rsidRDefault="00740FC5" w:rsidP="00886D48">
            <w:pPr>
              <w:pStyle w:val="TableParagraph"/>
              <w:rPr>
                <w:rFonts w:ascii="Times New Roman" w:hAnsi="Times New Roman" w:cs="Times New Roman"/>
                <w:sz w:val="20"/>
                <w:lang w:val="it-IT"/>
              </w:rPr>
            </w:pPr>
          </w:p>
        </w:tc>
      </w:tr>
      <w:tr w:rsidR="00740FC5" w:rsidTr="00886D48">
        <w:trPr>
          <w:trHeight w:val="412"/>
        </w:trPr>
        <w:tc>
          <w:tcPr>
            <w:tcW w:w="7880" w:type="dxa"/>
            <w:shd w:val="clear" w:color="auto" w:fill="auto"/>
          </w:tcPr>
          <w:p w:rsidR="00740FC5" w:rsidRDefault="00740FC5" w:rsidP="00886D48">
            <w:pPr>
              <w:pStyle w:val="TableParagraph"/>
              <w:spacing w:before="153" w:line="240" w:lineRule="exact"/>
              <w:ind w:left="127"/>
              <w:rPr>
                <w:rFonts w:ascii="Times New Roman" w:hAnsi="Times New Roman" w:cs="Times New Roman"/>
                <w:sz w:val="21"/>
                <w:lang w:val="it-IT"/>
              </w:rPr>
            </w:pPr>
            <w:r>
              <w:rPr>
                <w:rFonts w:ascii="Times New Roman" w:hAnsi="Times New Roman" w:cs="Times New Roman"/>
                <w:w w:val="105"/>
                <w:sz w:val="21"/>
                <w:lang w:val="it-IT"/>
              </w:rPr>
              <w:t>Premessa</w:t>
            </w:r>
          </w:p>
        </w:tc>
        <w:tc>
          <w:tcPr>
            <w:tcW w:w="863" w:type="dxa"/>
            <w:shd w:val="clear" w:color="auto" w:fill="auto"/>
          </w:tcPr>
          <w:p w:rsidR="00740FC5" w:rsidRDefault="00740FC5" w:rsidP="00886D48">
            <w:pPr>
              <w:pStyle w:val="TableParagraph"/>
              <w:spacing w:before="153" w:line="240" w:lineRule="exact"/>
              <w:ind w:right="35"/>
              <w:jc w:val="right"/>
            </w:pPr>
            <w:r>
              <w:rPr>
                <w:rFonts w:ascii="Times New Roman" w:hAnsi="Times New Roman" w:cs="Times New Roman"/>
                <w:sz w:val="21"/>
                <w:lang w:val="it-IT"/>
              </w:rPr>
              <w:t>pag.</w:t>
            </w:r>
          </w:p>
        </w:tc>
      </w:tr>
      <w:tr w:rsidR="00740FC5" w:rsidTr="00886D48">
        <w:trPr>
          <w:trHeight w:val="266"/>
        </w:trPr>
        <w:tc>
          <w:tcPr>
            <w:tcW w:w="7880" w:type="dxa"/>
            <w:shd w:val="clear" w:color="auto" w:fill="auto"/>
          </w:tcPr>
          <w:p w:rsidR="00740FC5" w:rsidRDefault="00740FC5" w:rsidP="00886D48">
            <w:pPr>
              <w:pStyle w:val="TableParagraph"/>
              <w:spacing w:before="9" w:line="237" w:lineRule="exact"/>
              <w:ind w:left="127"/>
              <w:rPr>
                <w:rFonts w:ascii="Times New Roman" w:hAnsi="Times New Roman" w:cs="Times New Roman"/>
                <w:sz w:val="21"/>
                <w:lang w:val="it-IT"/>
              </w:rPr>
            </w:pPr>
            <w:r>
              <w:rPr>
                <w:rFonts w:ascii="Times New Roman" w:hAnsi="Times New Roman" w:cs="Times New Roman"/>
                <w:w w:val="105"/>
                <w:sz w:val="21"/>
                <w:lang w:val="it-IT"/>
              </w:rPr>
              <w:t>1. Quadro normativo di riferimento</w:t>
            </w:r>
          </w:p>
        </w:tc>
        <w:tc>
          <w:tcPr>
            <w:tcW w:w="863" w:type="dxa"/>
            <w:shd w:val="clear" w:color="auto" w:fill="auto"/>
          </w:tcPr>
          <w:p w:rsidR="00740FC5" w:rsidRDefault="00740FC5" w:rsidP="00886D48">
            <w:pPr>
              <w:pStyle w:val="TableParagraph"/>
              <w:spacing w:before="9" w:line="237" w:lineRule="exact"/>
              <w:ind w:right="35"/>
              <w:jc w:val="right"/>
            </w:pPr>
            <w:r>
              <w:rPr>
                <w:rFonts w:ascii="Times New Roman" w:hAnsi="Times New Roman" w:cs="Times New Roman"/>
                <w:sz w:val="21"/>
                <w:lang w:val="it-IT"/>
              </w:rPr>
              <w:t>pag.</w:t>
            </w:r>
          </w:p>
        </w:tc>
      </w:tr>
      <w:tr w:rsidR="00740FC5" w:rsidTr="00886D48">
        <w:trPr>
          <w:trHeight w:val="266"/>
        </w:trPr>
        <w:tc>
          <w:tcPr>
            <w:tcW w:w="7880" w:type="dxa"/>
            <w:shd w:val="clear" w:color="auto" w:fill="auto"/>
          </w:tcPr>
          <w:p w:rsidR="00740FC5" w:rsidRDefault="00740FC5" w:rsidP="00886D48">
            <w:pPr>
              <w:pStyle w:val="TableParagraph"/>
              <w:spacing w:before="6" w:line="240" w:lineRule="exact"/>
              <w:ind w:left="127"/>
              <w:rPr>
                <w:rFonts w:ascii="Times New Roman" w:hAnsi="Times New Roman" w:cs="Times New Roman"/>
                <w:sz w:val="21"/>
                <w:lang w:val="it-IT"/>
              </w:rPr>
            </w:pPr>
            <w:r>
              <w:rPr>
                <w:rFonts w:ascii="Times New Roman" w:hAnsi="Times New Roman" w:cs="Times New Roman"/>
                <w:w w:val="105"/>
                <w:sz w:val="21"/>
                <w:lang w:val="it-IT"/>
              </w:rPr>
              <w:t>2. Documentazione</w:t>
            </w:r>
          </w:p>
        </w:tc>
        <w:tc>
          <w:tcPr>
            <w:tcW w:w="863" w:type="dxa"/>
            <w:shd w:val="clear" w:color="auto" w:fill="auto"/>
          </w:tcPr>
          <w:p w:rsidR="00740FC5" w:rsidRDefault="00740FC5" w:rsidP="00886D48">
            <w:pPr>
              <w:pStyle w:val="TableParagraph"/>
              <w:spacing w:before="6" w:line="240" w:lineRule="exact"/>
              <w:ind w:right="35"/>
              <w:jc w:val="right"/>
            </w:pPr>
            <w:r>
              <w:rPr>
                <w:rFonts w:ascii="Times New Roman" w:hAnsi="Times New Roman" w:cs="Times New Roman"/>
                <w:sz w:val="21"/>
                <w:lang w:val="it-IT"/>
              </w:rPr>
              <w:t>pag.</w:t>
            </w:r>
          </w:p>
        </w:tc>
      </w:tr>
      <w:tr w:rsidR="00740FC5" w:rsidTr="00886D48">
        <w:trPr>
          <w:trHeight w:val="268"/>
        </w:trPr>
        <w:tc>
          <w:tcPr>
            <w:tcW w:w="7880" w:type="dxa"/>
            <w:shd w:val="clear" w:color="auto" w:fill="auto"/>
          </w:tcPr>
          <w:p w:rsidR="00740FC5" w:rsidRDefault="00740FC5" w:rsidP="00886D48">
            <w:pPr>
              <w:pStyle w:val="TableParagraph"/>
              <w:spacing w:before="9" w:line="240" w:lineRule="exact"/>
              <w:ind w:left="127"/>
              <w:rPr>
                <w:rFonts w:ascii="Times New Roman" w:hAnsi="Times New Roman" w:cs="Times New Roman"/>
                <w:sz w:val="21"/>
                <w:lang w:val="it-IT"/>
              </w:rPr>
            </w:pPr>
            <w:r>
              <w:rPr>
                <w:rFonts w:ascii="Times New Roman" w:hAnsi="Times New Roman" w:cs="Times New Roman"/>
                <w:w w:val="105"/>
                <w:sz w:val="21"/>
                <w:lang w:val="it-IT"/>
              </w:rPr>
              <w:t>3. Criteri per l’ammissione all’esame conclusivo del I ciclo</w:t>
            </w:r>
          </w:p>
        </w:tc>
        <w:tc>
          <w:tcPr>
            <w:tcW w:w="863" w:type="dxa"/>
            <w:shd w:val="clear" w:color="auto" w:fill="auto"/>
          </w:tcPr>
          <w:p w:rsidR="00740FC5" w:rsidRDefault="00740FC5" w:rsidP="00886D48">
            <w:pPr>
              <w:pStyle w:val="TableParagraph"/>
              <w:spacing w:before="9" w:line="240" w:lineRule="exact"/>
              <w:ind w:right="35"/>
              <w:jc w:val="right"/>
            </w:pPr>
            <w:r>
              <w:rPr>
                <w:rFonts w:ascii="Times New Roman" w:hAnsi="Times New Roman" w:cs="Times New Roman"/>
                <w:sz w:val="21"/>
                <w:lang w:val="it-IT"/>
              </w:rPr>
              <w:t>pag.</w:t>
            </w:r>
          </w:p>
        </w:tc>
      </w:tr>
      <w:tr w:rsidR="00740FC5" w:rsidTr="00886D48">
        <w:trPr>
          <w:trHeight w:val="266"/>
        </w:trPr>
        <w:tc>
          <w:tcPr>
            <w:tcW w:w="7880" w:type="dxa"/>
            <w:shd w:val="clear" w:color="auto" w:fill="auto"/>
          </w:tcPr>
          <w:p w:rsidR="00740FC5" w:rsidRDefault="00740FC5" w:rsidP="00886D48">
            <w:pPr>
              <w:pStyle w:val="TableParagraph"/>
              <w:spacing w:before="6" w:line="240" w:lineRule="exact"/>
              <w:ind w:left="127"/>
              <w:rPr>
                <w:rFonts w:ascii="Times New Roman" w:hAnsi="Times New Roman" w:cs="Times New Roman"/>
                <w:sz w:val="21"/>
                <w:lang w:val="it-IT"/>
              </w:rPr>
            </w:pPr>
            <w:r>
              <w:rPr>
                <w:rFonts w:ascii="Times New Roman" w:hAnsi="Times New Roman" w:cs="Times New Roman"/>
                <w:w w:val="105"/>
                <w:sz w:val="21"/>
                <w:lang w:val="it-IT"/>
              </w:rPr>
              <w:t>4. Criteri per la predisposizione del voto di ammissione</w:t>
            </w:r>
          </w:p>
        </w:tc>
        <w:tc>
          <w:tcPr>
            <w:tcW w:w="863" w:type="dxa"/>
            <w:shd w:val="clear" w:color="auto" w:fill="auto"/>
          </w:tcPr>
          <w:p w:rsidR="00740FC5" w:rsidRDefault="00740FC5" w:rsidP="00886D48">
            <w:pPr>
              <w:pStyle w:val="TableParagraph"/>
              <w:spacing w:before="6" w:line="240" w:lineRule="exact"/>
              <w:ind w:right="35"/>
              <w:jc w:val="right"/>
            </w:pPr>
            <w:r>
              <w:rPr>
                <w:rFonts w:ascii="Times New Roman" w:hAnsi="Times New Roman" w:cs="Times New Roman"/>
                <w:sz w:val="21"/>
                <w:lang w:val="it-IT"/>
              </w:rPr>
              <w:t>pag.</w:t>
            </w:r>
          </w:p>
        </w:tc>
      </w:tr>
      <w:tr w:rsidR="00740FC5" w:rsidRPr="004F5F6F" w:rsidTr="00886D48">
        <w:trPr>
          <w:trHeight w:val="266"/>
        </w:trPr>
        <w:tc>
          <w:tcPr>
            <w:tcW w:w="7880" w:type="dxa"/>
            <w:shd w:val="clear" w:color="auto" w:fill="auto"/>
          </w:tcPr>
          <w:p w:rsidR="00740FC5" w:rsidRDefault="00740FC5" w:rsidP="00886D48">
            <w:pPr>
              <w:pStyle w:val="TableParagraph"/>
              <w:spacing w:before="6" w:line="240" w:lineRule="exact"/>
              <w:rPr>
                <w:rFonts w:ascii="Times New Roman" w:hAnsi="Times New Roman" w:cs="Times New Roman"/>
                <w:sz w:val="21"/>
                <w:lang w:val="it-IT"/>
              </w:rPr>
            </w:pPr>
            <w:r>
              <w:rPr>
                <w:rFonts w:ascii="Times New Roman" w:hAnsi="Times New Roman" w:cs="Times New Roman"/>
                <w:w w:val="105"/>
                <w:sz w:val="21"/>
                <w:lang w:val="it-IT"/>
              </w:rPr>
              <w:t xml:space="preserve">  5. Valutazione delle alunne e degli alunni con </w:t>
            </w:r>
            <w:proofErr w:type="spellStart"/>
            <w:r>
              <w:rPr>
                <w:rFonts w:ascii="Times New Roman" w:hAnsi="Times New Roman" w:cs="Times New Roman"/>
                <w:w w:val="105"/>
                <w:sz w:val="21"/>
                <w:lang w:val="it-IT"/>
              </w:rPr>
              <w:t>diversabilità</w:t>
            </w:r>
            <w:proofErr w:type="spellEnd"/>
            <w:r>
              <w:rPr>
                <w:rFonts w:ascii="Times New Roman" w:hAnsi="Times New Roman" w:cs="Times New Roman"/>
                <w:w w:val="105"/>
                <w:sz w:val="21"/>
                <w:lang w:val="it-IT"/>
              </w:rPr>
              <w:t xml:space="preserve"> e DSA</w:t>
            </w:r>
          </w:p>
        </w:tc>
        <w:tc>
          <w:tcPr>
            <w:tcW w:w="863" w:type="dxa"/>
            <w:shd w:val="clear" w:color="auto" w:fill="auto"/>
          </w:tcPr>
          <w:p w:rsidR="00740FC5" w:rsidRDefault="00740FC5" w:rsidP="00886D48">
            <w:pPr>
              <w:pStyle w:val="TableParagraph"/>
              <w:spacing w:before="6" w:line="240" w:lineRule="exact"/>
              <w:ind w:right="35"/>
              <w:jc w:val="right"/>
              <w:rPr>
                <w:rFonts w:ascii="Times New Roman" w:hAnsi="Times New Roman" w:cs="Times New Roman"/>
                <w:sz w:val="21"/>
                <w:lang w:val="it-IT"/>
              </w:rPr>
            </w:pPr>
          </w:p>
        </w:tc>
      </w:tr>
      <w:tr w:rsidR="00740FC5" w:rsidTr="00886D48">
        <w:trPr>
          <w:trHeight w:val="268"/>
        </w:trPr>
        <w:tc>
          <w:tcPr>
            <w:tcW w:w="7880" w:type="dxa"/>
            <w:shd w:val="clear" w:color="auto" w:fill="auto"/>
          </w:tcPr>
          <w:p w:rsidR="00740FC5" w:rsidRDefault="00740FC5" w:rsidP="00886D48">
            <w:pPr>
              <w:pStyle w:val="TableParagraph"/>
              <w:spacing w:before="9" w:line="240" w:lineRule="exact"/>
              <w:ind w:left="127"/>
              <w:rPr>
                <w:rFonts w:ascii="Times New Roman" w:hAnsi="Times New Roman" w:cs="Times New Roman"/>
                <w:sz w:val="21"/>
                <w:lang w:val="it-IT"/>
              </w:rPr>
            </w:pPr>
            <w:r>
              <w:rPr>
                <w:rFonts w:ascii="Times New Roman" w:hAnsi="Times New Roman" w:cs="Times New Roman"/>
                <w:w w:val="105"/>
                <w:sz w:val="21"/>
                <w:lang w:val="it-IT"/>
              </w:rPr>
              <w:t>6. Prove scritte e durata oraria</w:t>
            </w:r>
          </w:p>
        </w:tc>
        <w:tc>
          <w:tcPr>
            <w:tcW w:w="863" w:type="dxa"/>
            <w:shd w:val="clear" w:color="auto" w:fill="auto"/>
          </w:tcPr>
          <w:p w:rsidR="00740FC5" w:rsidRDefault="00740FC5" w:rsidP="00886D48">
            <w:pPr>
              <w:pStyle w:val="TableParagraph"/>
              <w:spacing w:before="9" w:line="240" w:lineRule="exact"/>
              <w:ind w:right="35"/>
              <w:jc w:val="right"/>
            </w:pPr>
            <w:r>
              <w:rPr>
                <w:rFonts w:ascii="Times New Roman" w:hAnsi="Times New Roman" w:cs="Times New Roman"/>
                <w:sz w:val="21"/>
                <w:lang w:val="it-IT"/>
              </w:rPr>
              <w:t>pag.</w:t>
            </w:r>
          </w:p>
        </w:tc>
      </w:tr>
      <w:tr w:rsidR="00740FC5" w:rsidTr="00886D48">
        <w:trPr>
          <w:trHeight w:val="268"/>
        </w:trPr>
        <w:tc>
          <w:tcPr>
            <w:tcW w:w="7880" w:type="dxa"/>
            <w:shd w:val="clear" w:color="auto" w:fill="auto"/>
          </w:tcPr>
          <w:p w:rsidR="00740FC5" w:rsidRDefault="00740FC5" w:rsidP="00886D48">
            <w:pPr>
              <w:pStyle w:val="TableParagraph"/>
              <w:spacing w:before="9" w:line="240" w:lineRule="exact"/>
              <w:ind w:left="127"/>
              <w:rPr>
                <w:rFonts w:ascii="Times New Roman" w:hAnsi="Times New Roman" w:cs="Times New Roman"/>
                <w:sz w:val="21"/>
                <w:lang w:val="it-IT"/>
              </w:rPr>
            </w:pPr>
            <w:r>
              <w:rPr>
                <w:rFonts w:ascii="Times New Roman" w:hAnsi="Times New Roman" w:cs="Times New Roman"/>
                <w:w w:val="105"/>
                <w:sz w:val="21"/>
                <w:lang w:val="it-IT"/>
              </w:rPr>
              <w:t>7. Colloquio pluridisciplinare</w:t>
            </w:r>
          </w:p>
        </w:tc>
        <w:tc>
          <w:tcPr>
            <w:tcW w:w="863" w:type="dxa"/>
            <w:shd w:val="clear" w:color="auto" w:fill="auto"/>
          </w:tcPr>
          <w:p w:rsidR="00740FC5" w:rsidRDefault="00740FC5" w:rsidP="00886D48">
            <w:pPr>
              <w:pStyle w:val="TableParagraph"/>
              <w:spacing w:before="9" w:line="240" w:lineRule="exact"/>
              <w:ind w:right="35"/>
              <w:jc w:val="right"/>
            </w:pPr>
            <w:r>
              <w:rPr>
                <w:rFonts w:ascii="Times New Roman" w:hAnsi="Times New Roman" w:cs="Times New Roman"/>
                <w:sz w:val="21"/>
                <w:lang w:val="it-IT"/>
              </w:rPr>
              <w:t>pag.</w:t>
            </w:r>
          </w:p>
        </w:tc>
      </w:tr>
      <w:tr w:rsidR="00740FC5" w:rsidTr="00886D48">
        <w:trPr>
          <w:trHeight w:val="266"/>
        </w:trPr>
        <w:tc>
          <w:tcPr>
            <w:tcW w:w="7880" w:type="dxa"/>
            <w:shd w:val="clear" w:color="auto" w:fill="auto"/>
          </w:tcPr>
          <w:p w:rsidR="00740FC5" w:rsidRDefault="00740FC5" w:rsidP="00886D48">
            <w:pPr>
              <w:pStyle w:val="TableParagraph"/>
              <w:spacing w:before="9" w:line="237" w:lineRule="exact"/>
              <w:ind w:left="127"/>
              <w:rPr>
                <w:rFonts w:ascii="Times New Roman" w:hAnsi="Times New Roman" w:cs="Times New Roman"/>
                <w:sz w:val="21"/>
                <w:lang w:val="it-IT"/>
              </w:rPr>
            </w:pPr>
            <w:r>
              <w:rPr>
                <w:rFonts w:ascii="Times New Roman" w:hAnsi="Times New Roman" w:cs="Times New Roman"/>
                <w:w w:val="105"/>
                <w:sz w:val="21"/>
                <w:lang w:val="it-IT"/>
              </w:rPr>
              <w:t>8. Valutazione finale dell’esame</w:t>
            </w:r>
          </w:p>
        </w:tc>
        <w:tc>
          <w:tcPr>
            <w:tcW w:w="863" w:type="dxa"/>
            <w:shd w:val="clear" w:color="auto" w:fill="auto"/>
          </w:tcPr>
          <w:p w:rsidR="00740FC5" w:rsidRDefault="00740FC5" w:rsidP="00886D48">
            <w:pPr>
              <w:pStyle w:val="TableParagraph"/>
              <w:spacing w:before="9" w:line="237" w:lineRule="exact"/>
              <w:ind w:right="35"/>
              <w:jc w:val="right"/>
            </w:pPr>
            <w:r>
              <w:rPr>
                <w:rFonts w:ascii="Times New Roman" w:hAnsi="Times New Roman" w:cs="Times New Roman"/>
                <w:sz w:val="21"/>
                <w:lang w:val="it-IT"/>
              </w:rPr>
              <w:t>pag.</w:t>
            </w:r>
          </w:p>
        </w:tc>
      </w:tr>
      <w:tr w:rsidR="00740FC5" w:rsidTr="00886D48">
        <w:trPr>
          <w:trHeight w:val="266"/>
        </w:trPr>
        <w:tc>
          <w:tcPr>
            <w:tcW w:w="7880" w:type="dxa"/>
            <w:shd w:val="clear" w:color="auto" w:fill="auto"/>
          </w:tcPr>
          <w:p w:rsidR="00740FC5" w:rsidRDefault="00740FC5" w:rsidP="00886D48">
            <w:pPr>
              <w:pStyle w:val="TableParagraph"/>
              <w:spacing w:before="6" w:line="240" w:lineRule="exact"/>
              <w:ind w:left="127"/>
              <w:rPr>
                <w:rFonts w:ascii="Times New Roman" w:hAnsi="Times New Roman" w:cs="Times New Roman"/>
                <w:sz w:val="21"/>
                <w:lang w:val="it-IT"/>
              </w:rPr>
            </w:pPr>
            <w:r>
              <w:rPr>
                <w:rFonts w:ascii="Times New Roman" w:hAnsi="Times New Roman" w:cs="Times New Roman"/>
                <w:w w:val="105"/>
                <w:sz w:val="21"/>
                <w:lang w:val="it-IT"/>
              </w:rPr>
              <w:t>9. Criteri di assegnazione della lode</w:t>
            </w:r>
          </w:p>
        </w:tc>
        <w:tc>
          <w:tcPr>
            <w:tcW w:w="863" w:type="dxa"/>
            <w:shd w:val="clear" w:color="auto" w:fill="auto"/>
          </w:tcPr>
          <w:p w:rsidR="00740FC5" w:rsidRDefault="00740FC5" w:rsidP="00886D48">
            <w:pPr>
              <w:pStyle w:val="TableParagraph"/>
              <w:spacing w:before="6" w:line="240" w:lineRule="exact"/>
              <w:ind w:right="35"/>
              <w:jc w:val="right"/>
            </w:pPr>
            <w:r>
              <w:rPr>
                <w:rFonts w:ascii="Times New Roman" w:hAnsi="Times New Roman" w:cs="Times New Roman"/>
                <w:sz w:val="21"/>
                <w:lang w:val="it-IT"/>
              </w:rPr>
              <w:t>pag.</w:t>
            </w:r>
          </w:p>
        </w:tc>
      </w:tr>
      <w:tr w:rsidR="00740FC5" w:rsidTr="00886D48">
        <w:trPr>
          <w:trHeight w:val="400"/>
        </w:trPr>
        <w:tc>
          <w:tcPr>
            <w:tcW w:w="7880" w:type="dxa"/>
            <w:shd w:val="clear" w:color="auto" w:fill="auto"/>
          </w:tcPr>
          <w:p w:rsidR="00740FC5" w:rsidRDefault="00740FC5" w:rsidP="00886D48">
            <w:pPr>
              <w:pStyle w:val="TableParagraph"/>
              <w:spacing w:before="9"/>
              <w:ind w:left="50"/>
              <w:rPr>
                <w:rFonts w:ascii="Times New Roman" w:hAnsi="Times New Roman" w:cs="Times New Roman"/>
                <w:sz w:val="21"/>
                <w:lang w:val="it-IT"/>
              </w:rPr>
            </w:pPr>
            <w:r>
              <w:rPr>
                <w:rFonts w:ascii="Times New Roman" w:hAnsi="Times New Roman" w:cs="Times New Roman"/>
                <w:w w:val="105"/>
                <w:sz w:val="21"/>
                <w:lang w:val="it-IT"/>
              </w:rPr>
              <w:t>10. Certificazione delle competenze</w:t>
            </w:r>
          </w:p>
        </w:tc>
        <w:tc>
          <w:tcPr>
            <w:tcW w:w="863" w:type="dxa"/>
            <w:shd w:val="clear" w:color="auto" w:fill="auto"/>
          </w:tcPr>
          <w:p w:rsidR="00740FC5" w:rsidRDefault="00740FC5" w:rsidP="00886D48">
            <w:pPr>
              <w:pStyle w:val="TableParagraph"/>
              <w:spacing w:before="9"/>
              <w:ind w:right="35"/>
              <w:jc w:val="right"/>
            </w:pPr>
            <w:r>
              <w:rPr>
                <w:rFonts w:ascii="Times New Roman" w:hAnsi="Times New Roman" w:cs="Times New Roman"/>
                <w:sz w:val="21"/>
                <w:lang w:val="it-IT"/>
              </w:rPr>
              <w:t>pag.</w:t>
            </w:r>
          </w:p>
        </w:tc>
      </w:tr>
      <w:tr w:rsidR="00740FC5" w:rsidTr="00886D48">
        <w:trPr>
          <w:trHeight w:val="400"/>
        </w:trPr>
        <w:tc>
          <w:tcPr>
            <w:tcW w:w="7880" w:type="dxa"/>
            <w:shd w:val="clear" w:color="auto" w:fill="auto"/>
          </w:tcPr>
          <w:p w:rsidR="00740FC5" w:rsidRDefault="00740FC5" w:rsidP="00886D48">
            <w:pPr>
              <w:pStyle w:val="TableParagraph"/>
              <w:spacing w:before="141" w:line="240" w:lineRule="exact"/>
              <w:ind w:left="50"/>
              <w:rPr>
                <w:rFonts w:ascii="Times New Roman" w:hAnsi="Times New Roman" w:cs="Times New Roman"/>
                <w:b/>
                <w:w w:val="105"/>
                <w:sz w:val="21"/>
                <w:lang w:val="it-IT"/>
              </w:rPr>
            </w:pPr>
          </w:p>
          <w:p w:rsidR="00740FC5" w:rsidRDefault="00740FC5" w:rsidP="00886D48">
            <w:pPr>
              <w:pStyle w:val="TableParagraph"/>
              <w:spacing w:before="141" w:line="240" w:lineRule="exact"/>
              <w:ind w:left="50"/>
              <w:rPr>
                <w:rFonts w:ascii="Times New Roman" w:hAnsi="Times New Roman" w:cs="Times New Roman"/>
                <w:sz w:val="20"/>
                <w:lang w:val="it-IT"/>
              </w:rPr>
            </w:pPr>
            <w:r>
              <w:rPr>
                <w:rFonts w:ascii="Times New Roman" w:hAnsi="Times New Roman" w:cs="Times New Roman"/>
                <w:b/>
                <w:w w:val="105"/>
                <w:sz w:val="21"/>
                <w:lang w:val="it-IT"/>
              </w:rPr>
              <w:t>ALLEGATI</w:t>
            </w:r>
          </w:p>
        </w:tc>
        <w:tc>
          <w:tcPr>
            <w:tcW w:w="863" w:type="dxa"/>
            <w:shd w:val="clear" w:color="auto" w:fill="auto"/>
          </w:tcPr>
          <w:p w:rsidR="00740FC5" w:rsidRDefault="00740FC5" w:rsidP="00886D48">
            <w:pPr>
              <w:pStyle w:val="TableParagraph"/>
              <w:rPr>
                <w:rFonts w:ascii="Times New Roman" w:hAnsi="Times New Roman" w:cs="Times New Roman"/>
                <w:sz w:val="20"/>
                <w:lang w:val="it-IT"/>
              </w:rPr>
            </w:pPr>
          </w:p>
        </w:tc>
      </w:tr>
      <w:tr w:rsidR="00740FC5" w:rsidTr="00886D48">
        <w:trPr>
          <w:trHeight w:val="268"/>
        </w:trPr>
        <w:tc>
          <w:tcPr>
            <w:tcW w:w="7880" w:type="dxa"/>
            <w:shd w:val="clear" w:color="auto" w:fill="auto"/>
          </w:tcPr>
          <w:p w:rsidR="00740FC5" w:rsidRDefault="00740FC5" w:rsidP="00886D48">
            <w:pPr>
              <w:pStyle w:val="TableParagraph"/>
              <w:numPr>
                <w:ilvl w:val="0"/>
                <w:numId w:val="16"/>
              </w:numPr>
              <w:spacing w:before="59" w:line="190" w:lineRule="exact"/>
              <w:jc w:val="both"/>
              <w:rPr>
                <w:rFonts w:ascii="Times New Roman" w:hAnsi="Times New Roman" w:cs="Times New Roman"/>
                <w:sz w:val="21"/>
                <w:lang w:val="it-IT"/>
              </w:rPr>
            </w:pPr>
            <w:r>
              <w:rPr>
                <w:rFonts w:ascii="Times New Roman" w:hAnsi="Times New Roman" w:cs="Times New Roman"/>
                <w:w w:val="105"/>
                <w:sz w:val="21"/>
                <w:lang w:val="it-IT"/>
              </w:rPr>
              <w:t>Scheda per certificazione delle competenze al termine della scuola primaria primo ciclo di istruzione</w:t>
            </w:r>
          </w:p>
        </w:tc>
        <w:tc>
          <w:tcPr>
            <w:tcW w:w="863" w:type="dxa"/>
            <w:shd w:val="clear" w:color="auto" w:fill="auto"/>
          </w:tcPr>
          <w:p w:rsidR="00740FC5" w:rsidRDefault="00740FC5" w:rsidP="00886D48">
            <w:pPr>
              <w:pStyle w:val="TableParagraph"/>
              <w:spacing w:before="9" w:line="240" w:lineRule="exact"/>
              <w:ind w:right="35"/>
              <w:jc w:val="right"/>
            </w:pPr>
          </w:p>
        </w:tc>
      </w:tr>
      <w:tr w:rsidR="00740FC5" w:rsidTr="00886D48">
        <w:trPr>
          <w:trHeight w:val="460"/>
        </w:trPr>
        <w:tc>
          <w:tcPr>
            <w:tcW w:w="7880" w:type="dxa"/>
            <w:shd w:val="clear" w:color="auto" w:fill="auto"/>
          </w:tcPr>
          <w:p w:rsidR="00740FC5" w:rsidRDefault="00740FC5" w:rsidP="00886D48">
            <w:pPr>
              <w:pStyle w:val="TableParagraph"/>
              <w:numPr>
                <w:ilvl w:val="0"/>
                <w:numId w:val="16"/>
              </w:numPr>
              <w:spacing w:before="1"/>
              <w:jc w:val="both"/>
              <w:rPr>
                <w:rFonts w:ascii="Times New Roman" w:hAnsi="Times New Roman" w:cs="Times New Roman"/>
                <w:sz w:val="21"/>
                <w:lang w:val="it-IT"/>
              </w:rPr>
            </w:pPr>
            <w:r>
              <w:rPr>
                <w:rFonts w:ascii="Times New Roman" w:hAnsi="Times New Roman" w:cs="Times New Roman"/>
                <w:w w:val="105"/>
                <w:sz w:val="21"/>
                <w:lang w:val="it-IT"/>
              </w:rPr>
              <w:t>Scheda per certificazione delle competenze al termine del primo ciclo di istruzione corredata da schede INVALSI attestanti i livelli conseguiti nelle prove nazionali di italiano, matematica e inglese</w:t>
            </w:r>
          </w:p>
        </w:tc>
        <w:tc>
          <w:tcPr>
            <w:tcW w:w="863" w:type="dxa"/>
            <w:shd w:val="clear" w:color="auto" w:fill="auto"/>
          </w:tcPr>
          <w:p w:rsidR="00740FC5" w:rsidRDefault="00740FC5" w:rsidP="00886D48">
            <w:pPr>
              <w:pStyle w:val="TableParagraph"/>
              <w:spacing w:before="201" w:line="240" w:lineRule="exact"/>
              <w:ind w:right="35"/>
              <w:jc w:val="right"/>
            </w:pPr>
          </w:p>
        </w:tc>
      </w:tr>
      <w:tr w:rsidR="00740FC5" w:rsidTr="00886D48">
        <w:trPr>
          <w:trHeight w:val="268"/>
        </w:trPr>
        <w:tc>
          <w:tcPr>
            <w:tcW w:w="7880" w:type="dxa"/>
            <w:shd w:val="clear" w:color="auto" w:fill="auto"/>
          </w:tcPr>
          <w:p w:rsidR="00740FC5" w:rsidRDefault="00740FC5" w:rsidP="00886D48">
            <w:pPr>
              <w:pStyle w:val="TableParagraph"/>
              <w:numPr>
                <w:ilvl w:val="0"/>
                <w:numId w:val="16"/>
              </w:numPr>
              <w:spacing w:before="59" w:line="189" w:lineRule="exact"/>
              <w:jc w:val="both"/>
              <w:rPr>
                <w:rFonts w:ascii="Times New Roman" w:hAnsi="Times New Roman" w:cs="Times New Roman"/>
                <w:sz w:val="21"/>
                <w:lang w:val="it-IT"/>
              </w:rPr>
            </w:pPr>
            <w:r>
              <w:rPr>
                <w:rFonts w:ascii="Times New Roman" w:hAnsi="Times New Roman" w:cs="Times New Roman"/>
                <w:w w:val="105"/>
                <w:sz w:val="21"/>
                <w:lang w:val="it-IT"/>
              </w:rPr>
              <w:t>Criteri di riferimento per la correzione: italiano</w:t>
            </w:r>
          </w:p>
        </w:tc>
        <w:tc>
          <w:tcPr>
            <w:tcW w:w="863" w:type="dxa"/>
            <w:shd w:val="clear" w:color="auto" w:fill="auto"/>
          </w:tcPr>
          <w:p w:rsidR="00740FC5" w:rsidRDefault="00740FC5" w:rsidP="00886D48">
            <w:pPr>
              <w:pStyle w:val="TableParagraph"/>
              <w:spacing w:before="9" w:line="240" w:lineRule="exact"/>
              <w:ind w:right="35"/>
              <w:jc w:val="right"/>
            </w:pPr>
          </w:p>
        </w:tc>
      </w:tr>
      <w:tr w:rsidR="00740FC5" w:rsidTr="00886D48">
        <w:trPr>
          <w:trHeight w:val="266"/>
        </w:trPr>
        <w:tc>
          <w:tcPr>
            <w:tcW w:w="7880" w:type="dxa"/>
            <w:shd w:val="clear" w:color="auto" w:fill="auto"/>
          </w:tcPr>
          <w:p w:rsidR="00740FC5" w:rsidRDefault="00740FC5" w:rsidP="00886D48">
            <w:pPr>
              <w:pStyle w:val="TableParagraph"/>
              <w:numPr>
                <w:ilvl w:val="0"/>
                <w:numId w:val="16"/>
              </w:numPr>
              <w:spacing w:before="59" w:line="187" w:lineRule="exact"/>
              <w:jc w:val="both"/>
              <w:rPr>
                <w:rFonts w:ascii="Times New Roman" w:hAnsi="Times New Roman" w:cs="Times New Roman"/>
                <w:sz w:val="21"/>
                <w:lang w:val="it-IT"/>
              </w:rPr>
            </w:pPr>
            <w:r>
              <w:rPr>
                <w:rFonts w:ascii="Times New Roman" w:hAnsi="Times New Roman" w:cs="Times New Roman"/>
                <w:w w:val="105"/>
                <w:sz w:val="21"/>
                <w:lang w:val="it-IT"/>
              </w:rPr>
              <w:t>Criteri di riferimento per la correzione: competenze logico matematiche</w:t>
            </w:r>
          </w:p>
        </w:tc>
        <w:tc>
          <w:tcPr>
            <w:tcW w:w="863" w:type="dxa"/>
            <w:shd w:val="clear" w:color="auto" w:fill="auto"/>
          </w:tcPr>
          <w:p w:rsidR="00740FC5" w:rsidRDefault="00740FC5" w:rsidP="00886D48">
            <w:pPr>
              <w:pStyle w:val="TableParagraph"/>
              <w:spacing w:before="9" w:line="237" w:lineRule="exact"/>
              <w:ind w:right="35"/>
              <w:jc w:val="right"/>
            </w:pPr>
          </w:p>
        </w:tc>
      </w:tr>
      <w:tr w:rsidR="00740FC5" w:rsidTr="00886D48">
        <w:trPr>
          <w:trHeight w:val="266"/>
        </w:trPr>
        <w:tc>
          <w:tcPr>
            <w:tcW w:w="7880" w:type="dxa"/>
            <w:shd w:val="clear" w:color="auto" w:fill="auto"/>
          </w:tcPr>
          <w:p w:rsidR="00740FC5" w:rsidRDefault="00740FC5" w:rsidP="00886D48">
            <w:pPr>
              <w:pStyle w:val="TableParagraph"/>
              <w:numPr>
                <w:ilvl w:val="0"/>
                <w:numId w:val="16"/>
              </w:numPr>
              <w:spacing w:before="57" w:line="189" w:lineRule="exact"/>
              <w:jc w:val="both"/>
              <w:rPr>
                <w:rFonts w:ascii="Times New Roman" w:hAnsi="Times New Roman" w:cs="Times New Roman"/>
                <w:sz w:val="21"/>
                <w:lang w:val="it-IT"/>
              </w:rPr>
            </w:pPr>
            <w:r>
              <w:rPr>
                <w:rFonts w:ascii="Times New Roman" w:hAnsi="Times New Roman" w:cs="Times New Roman"/>
                <w:w w:val="105"/>
                <w:sz w:val="21"/>
                <w:lang w:val="it-IT"/>
              </w:rPr>
              <w:t>Criteri di riferimento per la correzione: competenze acquisite in inglese e francese</w:t>
            </w:r>
          </w:p>
        </w:tc>
        <w:tc>
          <w:tcPr>
            <w:tcW w:w="863" w:type="dxa"/>
            <w:shd w:val="clear" w:color="auto" w:fill="auto"/>
          </w:tcPr>
          <w:p w:rsidR="00740FC5" w:rsidRDefault="00740FC5" w:rsidP="00886D48">
            <w:pPr>
              <w:pStyle w:val="TableParagraph"/>
              <w:spacing w:before="6" w:line="240" w:lineRule="exact"/>
              <w:ind w:right="35"/>
              <w:jc w:val="right"/>
            </w:pPr>
          </w:p>
        </w:tc>
      </w:tr>
      <w:tr w:rsidR="00740FC5" w:rsidTr="00886D48">
        <w:trPr>
          <w:trHeight w:val="265"/>
        </w:trPr>
        <w:tc>
          <w:tcPr>
            <w:tcW w:w="7880" w:type="dxa"/>
            <w:shd w:val="clear" w:color="auto" w:fill="auto"/>
          </w:tcPr>
          <w:p w:rsidR="00740FC5" w:rsidRDefault="00740FC5" w:rsidP="00886D48">
            <w:pPr>
              <w:pStyle w:val="TableParagraph"/>
              <w:numPr>
                <w:ilvl w:val="0"/>
                <w:numId w:val="16"/>
              </w:numPr>
              <w:spacing w:before="59" w:line="186" w:lineRule="exact"/>
              <w:jc w:val="both"/>
              <w:rPr>
                <w:rFonts w:ascii="Times New Roman" w:hAnsi="Times New Roman" w:cs="Times New Roman"/>
                <w:sz w:val="21"/>
                <w:lang w:val="it-IT"/>
              </w:rPr>
            </w:pPr>
            <w:r>
              <w:rPr>
                <w:rFonts w:ascii="Times New Roman" w:hAnsi="Times New Roman" w:cs="Times New Roman"/>
                <w:w w:val="105"/>
                <w:sz w:val="21"/>
                <w:lang w:val="it-IT"/>
              </w:rPr>
              <w:t>Scheda per indicazioni colloquio</w:t>
            </w:r>
          </w:p>
        </w:tc>
        <w:tc>
          <w:tcPr>
            <w:tcW w:w="863" w:type="dxa"/>
            <w:shd w:val="clear" w:color="auto" w:fill="auto"/>
          </w:tcPr>
          <w:p w:rsidR="00740FC5" w:rsidRDefault="00740FC5" w:rsidP="00886D48">
            <w:pPr>
              <w:pStyle w:val="TableParagraph"/>
              <w:spacing w:before="9" w:line="236" w:lineRule="exact"/>
              <w:ind w:right="35"/>
              <w:jc w:val="right"/>
            </w:pPr>
          </w:p>
        </w:tc>
      </w:tr>
    </w:tbl>
    <w:p w:rsidR="00CE3EDD" w:rsidRDefault="00CE3EDD"/>
    <w:sectPr w:rsidR="00CE3ED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571" w:rsidRDefault="007C1571" w:rsidP="004B4E27">
      <w:r>
        <w:separator/>
      </w:r>
    </w:p>
  </w:endnote>
  <w:endnote w:type="continuationSeparator" w:id="0">
    <w:p w:rsidR="007C1571" w:rsidRDefault="007C1571" w:rsidP="004B4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Perpetua Titling MT">
    <w:panose1 w:val="020205020605050208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15610608"/>
      <w:docPartObj>
        <w:docPartGallery w:val="Page Numbers (Bottom of Page)"/>
        <w:docPartUnique/>
      </w:docPartObj>
    </w:sdtPr>
    <w:sdtContent>
      <w:p w:rsidR="004B4E27" w:rsidRPr="004B4E27" w:rsidRDefault="004B4E27">
        <w:pPr>
          <w:pStyle w:val="Pidipagina"/>
          <w:jc w:val="right"/>
          <w:rPr>
            <w:sz w:val="20"/>
            <w:szCs w:val="20"/>
          </w:rPr>
        </w:pPr>
        <w:r w:rsidRPr="004B4E27">
          <w:rPr>
            <w:sz w:val="20"/>
            <w:szCs w:val="20"/>
          </w:rPr>
          <w:fldChar w:fldCharType="begin"/>
        </w:r>
        <w:r w:rsidRPr="004B4E27">
          <w:rPr>
            <w:sz w:val="20"/>
            <w:szCs w:val="20"/>
          </w:rPr>
          <w:instrText>PAGE   \* MERGEFORMAT</w:instrText>
        </w:r>
        <w:r w:rsidRPr="004B4E27">
          <w:rPr>
            <w:sz w:val="20"/>
            <w:szCs w:val="20"/>
          </w:rPr>
          <w:fldChar w:fldCharType="separate"/>
        </w:r>
        <w:r w:rsidRPr="004B4E27">
          <w:rPr>
            <w:noProof/>
            <w:sz w:val="20"/>
            <w:szCs w:val="20"/>
            <w:lang w:val="it-IT"/>
          </w:rPr>
          <w:t>10</w:t>
        </w:r>
        <w:r w:rsidRPr="004B4E27">
          <w:rPr>
            <w:sz w:val="20"/>
            <w:szCs w:val="20"/>
          </w:rPr>
          <w:fldChar w:fldCharType="end"/>
        </w:r>
      </w:p>
    </w:sdtContent>
  </w:sdt>
  <w:p w:rsidR="000958FE" w:rsidRDefault="007C1571">
    <w:pPr>
      <w:pStyle w:val="Corpotesto"/>
      <w:spacing w:line="12"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571" w:rsidRDefault="007C1571" w:rsidP="004B4E27">
      <w:r>
        <w:separator/>
      </w:r>
    </w:p>
  </w:footnote>
  <w:footnote w:type="continuationSeparator" w:id="0">
    <w:p w:rsidR="007C1571" w:rsidRDefault="007C1571" w:rsidP="004B4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1048" w:hanging="396"/>
      </w:pPr>
    </w:lvl>
    <w:lvl w:ilvl="1">
      <w:start w:val="1"/>
      <w:numFmt w:val="decimal"/>
      <w:lvlText w:val="%2."/>
      <w:lvlJc w:val="left"/>
      <w:pPr>
        <w:tabs>
          <w:tab w:val="num" w:pos="1440"/>
        </w:tabs>
        <w:ind w:left="654" w:hanging="720"/>
      </w:pPr>
    </w:lvl>
    <w:lvl w:ilvl="2">
      <w:start w:val="1"/>
      <w:numFmt w:val="decimal"/>
      <w:lvlText w:val="%2.%3."/>
      <w:lvlJc w:val="left"/>
      <w:pPr>
        <w:tabs>
          <w:tab w:val="num" w:pos="2160"/>
        </w:tabs>
        <w:ind w:left="652" w:hanging="720"/>
      </w:pPr>
    </w:lvl>
    <w:lvl w:ilvl="3">
      <w:start w:val="1"/>
      <w:numFmt w:val="decimal"/>
      <w:lvlText w:val="%2.%3.%4."/>
      <w:lvlJc w:val="left"/>
      <w:pPr>
        <w:tabs>
          <w:tab w:val="num" w:pos="2880"/>
        </w:tabs>
        <w:ind w:left="2880" w:hanging="720"/>
      </w:pPr>
    </w:lvl>
    <w:lvl w:ilvl="4">
      <w:start w:val="1"/>
      <w:numFmt w:val="decimal"/>
      <w:lvlText w:val="%2.%3.%4.%5."/>
      <w:lvlJc w:val="left"/>
      <w:pPr>
        <w:tabs>
          <w:tab w:val="num" w:pos="3600"/>
        </w:tabs>
        <w:ind w:left="3600" w:hanging="720"/>
      </w:pPr>
    </w:lvl>
    <w:lvl w:ilvl="5">
      <w:start w:val="1"/>
      <w:numFmt w:val="decimal"/>
      <w:lvlText w:val="%2.%3.%4.%5.%6."/>
      <w:lvlJc w:val="left"/>
      <w:pPr>
        <w:tabs>
          <w:tab w:val="num" w:pos="4320"/>
        </w:tabs>
        <w:ind w:left="4320" w:hanging="720"/>
      </w:pPr>
    </w:lvl>
    <w:lvl w:ilvl="6">
      <w:start w:val="1"/>
      <w:numFmt w:val="decimal"/>
      <w:lvlText w:val="%2.%3.%4.%5.%6.%7."/>
      <w:lvlJc w:val="left"/>
      <w:pPr>
        <w:tabs>
          <w:tab w:val="num" w:pos="5040"/>
        </w:tabs>
        <w:ind w:left="5040" w:hanging="720"/>
      </w:pPr>
    </w:lvl>
    <w:lvl w:ilvl="7">
      <w:start w:val="1"/>
      <w:numFmt w:val="decimal"/>
      <w:lvlText w:val="%2.%3.%4.%5.%6.%7.%8."/>
      <w:lvlJc w:val="left"/>
      <w:pPr>
        <w:tabs>
          <w:tab w:val="num" w:pos="5760"/>
        </w:tabs>
        <w:ind w:left="5760" w:hanging="720"/>
      </w:pPr>
    </w:lvl>
    <w:lvl w:ilvl="8">
      <w:start w:val="1"/>
      <w:numFmt w:val="decimal"/>
      <w:lvlText w:val="%2.%3.%4.%5.%6.%7.%8.%9."/>
      <w:lvlJc w:val="left"/>
      <w:pPr>
        <w:tabs>
          <w:tab w:val="num" w:pos="6480"/>
        </w:tabs>
        <w:ind w:left="6480" w:hanging="720"/>
      </w:pPr>
    </w:lvl>
  </w:abstractNum>
  <w:abstractNum w:abstractNumId="1" w15:restartNumberingAfterBreak="0">
    <w:nsid w:val="00000002"/>
    <w:multiLevelType w:val="multilevel"/>
    <w:tmpl w:val="00000002"/>
    <w:name w:val="WWNum1"/>
    <w:lvl w:ilvl="0">
      <w:start w:val="1"/>
      <w:numFmt w:val="lowerLetter"/>
      <w:lvlText w:val="%1)"/>
      <w:lvlJc w:val="left"/>
      <w:pPr>
        <w:tabs>
          <w:tab w:val="num" w:pos="0"/>
        </w:tabs>
        <w:ind w:left="891" w:hanging="356"/>
      </w:pPr>
      <w:rPr>
        <w:rFonts w:eastAsia="Verdana" w:cs="Times New Roman"/>
        <w:spacing w:val="0"/>
        <w:w w:val="102"/>
        <w:sz w:val="22"/>
        <w:szCs w:val="22"/>
      </w:rPr>
    </w:lvl>
    <w:lvl w:ilvl="1">
      <w:start w:val="1"/>
      <w:numFmt w:val="bullet"/>
      <w:lvlText w:val=""/>
      <w:lvlJc w:val="left"/>
      <w:pPr>
        <w:tabs>
          <w:tab w:val="num" w:pos="0"/>
        </w:tabs>
        <w:ind w:left="1912" w:hanging="356"/>
      </w:pPr>
      <w:rPr>
        <w:rFonts w:ascii="Symbol" w:hAnsi="Symbol"/>
      </w:rPr>
    </w:lvl>
    <w:lvl w:ilvl="2">
      <w:start w:val="1"/>
      <w:numFmt w:val="bullet"/>
      <w:lvlText w:val=""/>
      <w:lvlJc w:val="left"/>
      <w:pPr>
        <w:tabs>
          <w:tab w:val="num" w:pos="0"/>
        </w:tabs>
        <w:ind w:left="2924" w:hanging="356"/>
      </w:pPr>
      <w:rPr>
        <w:rFonts w:ascii="Symbol" w:hAnsi="Symbol"/>
      </w:rPr>
    </w:lvl>
    <w:lvl w:ilvl="3">
      <w:start w:val="1"/>
      <w:numFmt w:val="bullet"/>
      <w:lvlText w:val=""/>
      <w:lvlJc w:val="left"/>
      <w:pPr>
        <w:tabs>
          <w:tab w:val="num" w:pos="0"/>
        </w:tabs>
        <w:ind w:left="3936" w:hanging="356"/>
      </w:pPr>
      <w:rPr>
        <w:rFonts w:ascii="Symbol" w:hAnsi="Symbol"/>
      </w:rPr>
    </w:lvl>
    <w:lvl w:ilvl="4">
      <w:start w:val="1"/>
      <w:numFmt w:val="bullet"/>
      <w:lvlText w:val=""/>
      <w:lvlJc w:val="left"/>
      <w:pPr>
        <w:tabs>
          <w:tab w:val="num" w:pos="0"/>
        </w:tabs>
        <w:ind w:left="4948" w:hanging="356"/>
      </w:pPr>
      <w:rPr>
        <w:rFonts w:ascii="Symbol" w:hAnsi="Symbol"/>
      </w:rPr>
    </w:lvl>
    <w:lvl w:ilvl="5">
      <w:start w:val="1"/>
      <w:numFmt w:val="bullet"/>
      <w:lvlText w:val=""/>
      <w:lvlJc w:val="left"/>
      <w:pPr>
        <w:tabs>
          <w:tab w:val="num" w:pos="0"/>
        </w:tabs>
        <w:ind w:left="5960" w:hanging="356"/>
      </w:pPr>
      <w:rPr>
        <w:rFonts w:ascii="Symbol" w:hAnsi="Symbol"/>
      </w:rPr>
    </w:lvl>
    <w:lvl w:ilvl="6">
      <w:start w:val="1"/>
      <w:numFmt w:val="bullet"/>
      <w:lvlText w:val=""/>
      <w:lvlJc w:val="left"/>
      <w:pPr>
        <w:tabs>
          <w:tab w:val="num" w:pos="0"/>
        </w:tabs>
        <w:ind w:left="6972" w:hanging="356"/>
      </w:pPr>
      <w:rPr>
        <w:rFonts w:ascii="Symbol" w:hAnsi="Symbol"/>
      </w:rPr>
    </w:lvl>
    <w:lvl w:ilvl="7">
      <w:start w:val="1"/>
      <w:numFmt w:val="bullet"/>
      <w:lvlText w:val=""/>
      <w:lvlJc w:val="left"/>
      <w:pPr>
        <w:tabs>
          <w:tab w:val="num" w:pos="0"/>
        </w:tabs>
        <w:ind w:left="7984" w:hanging="356"/>
      </w:pPr>
      <w:rPr>
        <w:rFonts w:ascii="Symbol" w:hAnsi="Symbol"/>
      </w:rPr>
    </w:lvl>
    <w:lvl w:ilvl="8">
      <w:start w:val="1"/>
      <w:numFmt w:val="bullet"/>
      <w:lvlText w:val=""/>
      <w:lvlJc w:val="left"/>
      <w:pPr>
        <w:tabs>
          <w:tab w:val="num" w:pos="0"/>
        </w:tabs>
        <w:ind w:left="8996" w:hanging="356"/>
      </w:pPr>
      <w:rPr>
        <w:rFonts w:ascii="Symbol" w:hAnsi="Symbol"/>
      </w:rPr>
    </w:lvl>
  </w:abstractNum>
  <w:abstractNum w:abstractNumId="2" w15:restartNumberingAfterBreak="0">
    <w:nsid w:val="00000003"/>
    <w:multiLevelType w:val="multilevel"/>
    <w:tmpl w:val="00000003"/>
    <w:name w:val="WWNum2"/>
    <w:lvl w:ilvl="0">
      <w:start w:val="1"/>
      <w:numFmt w:val="decimal"/>
      <w:lvlText w:val="%1."/>
      <w:lvlJc w:val="left"/>
      <w:pPr>
        <w:tabs>
          <w:tab w:val="num" w:pos="0"/>
        </w:tabs>
        <w:ind w:left="1186" w:hanging="360"/>
      </w:pPr>
      <w:rPr>
        <w:rFonts w:eastAsia="Verdana" w:cs="Verdana"/>
        <w:spacing w:val="0"/>
        <w:w w:val="102"/>
        <w:sz w:val="21"/>
        <w:szCs w:val="21"/>
      </w:rPr>
    </w:lvl>
    <w:lvl w:ilvl="1">
      <w:start w:val="1"/>
      <w:numFmt w:val="bullet"/>
      <w:lvlText w:val=""/>
      <w:lvlJc w:val="left"/>
      <w:pPr>
        <w:tabs>
          <w:tab w:val="num" w:pos="0"/>
        </w:tabs>
        <w:ind w:left="2164" w:hanging="360"/>
      </w:pPr>
      <w:rPr>
        <w:rFonts w:ascii="Symbol" w:hAnsi="Symbol"/>
      </w:rPr>
    </w:lvl>
    <w:lvl w:ilvl="2">
      <w:start w:val="1"/>
      <w:numFmt w:val="bullet"/>
      <w:lvlText w:val=""/>
      <w:lvlJc w:val="left"/>
      <w:pPr>
        <w:tabs>
          <w:tab w:val="num" w:pos="0"/>
        </w:tabs>
        <w:ind w:left="3148" w:hanging="360"/>
      </w:pPr>
      <w:rPr>
        <w:rFonts w:ascii="Symbol" w:hAnsi="Symbol"/>
      </w:rPr>
    </w:lvl>
    <w:lvl w:ilvl="3">
      <w:start w:val="1"/>
      <w:numFmt w:val="bullet"/>
      <w:lvlText w:val=""/>
      <w:lvlJc w:val="left"/>
      <w:pPr>
        <w:tabs>
          <w:tab w:val="num" w:pos="0"/>
        </w:tabs>
        <w:ind w:left="4132" w:hanging="360"/>
      </w:pPr>
      <w:rPr>
        <w:rFonts w:ascii="Symbol" w:hAnsi="Symbol"/>
      </w:rPr>
    </w:lvl>
    <w:lvl w:ilvl="4">
      <w:start w:val="1"/>
      <w:numFmt w:val="bullet"/>
      <w:lvlText w:val=""/>
      <w:lvlJc w:val="left"/>
      <w:pPr>
        <w:tabs>
          <w:tab w:val="num" w:pos="0"/>
        </w:tabs>
        <w:ind w:left="5116" w:hanging="360"/>
      </w:pPr>
      <w:rPr>
        <w:rFonts w:ascii="Symbol" w:hAnsi="Symbol"/>
      </w:rPr>
    </w:lvl>
    <w:lvl w:ilvl="5">
      <w:start w:val="1"/>
      <w:numFmt w:val="bullet"/>
      <w:lvlText w:val=""/>
      <w:lvlJc w:val="left"/>
      <w:pPr>
        <w:tabs>
          <w:tab w:val="num" w:pos="0"/>
        </w:tabs>
        <w:ind w:left="6100" w:hanging="360"/>
      </w:pPr>
      <w:rPr>
        <w:rFonts w:ascii="Symbol" w:hAnsi="Symbol"/>
      </w:rPr>
    </w:lvl>
    <w:lvl w:ilvl="6">
      <w:start w:val="1"/>
      <w:numFmt w:val="bullet"/>
      <w:lvlText w:val=""/>
      <w:lvlJc w:val="left"/>
      <w:pPr>
        <w:tabs>
          <w:tab w:val="num" w:pos="0"/>
        </w:tabs>
        <w:ind w:left="7084" w:hanging="360"/>
      </w:pPr>
      <w:rPr>
        <w:rFonts w:ascii="Symbol" w:hAnsi="Symbol"/>
      </w:rPr>
    </w:lvl>
    <w:lvl w:ilvl="7">
      <w:start w:val="1"/>
      <w:numFmt w:val="bullet"/>
      <w:lvlText w:val=""/>
      <w:lvlJc w:val="left"/>
      <w:pPr>
        <w:tabs>
          <w:tab w:val="num" w:pos="0"/>
        </w:tabs>
        <w:ind w:left="8068" w:hanging="360"/>
      </w:pPr>
      <w:rPr>
        <w:rFonts w:ascii="Symbol" w:hAnsi="Symbol"/>
      </w:rPr>
    </w:lvl>
    <w:lvl w:ilvl="8">
      <w:start w:val="1"/>
      <w:numFmt w:val="bullet"/>
      <w:lvlText w:val=""/>
      <w:lvlJc w:val="left"/>
      <w:pPr>
        <w:tabs>
          <w:tab w:val="num" w:pos="0"/>
        </w:tabs>
        <w:ind w:left="9052" w:hanging="360"/>
      </w:pPr>
      <w:rPr>
        <w:rFonts w:ascii="Symbol" w:hAnsi="Symbol"/>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1089" w:hanging="360"/>
      </w:pPr>
      <w:rPr>
        <w:rFonts w:ascii="Arial" w:hAnsi="Arial" w:cs="Arial"/>
        <w:spacing w:val="-1"/>
        <w:w w:val="100"/>
        <w:sz w:val="24"/>
        <w:szCs w:val="24"/>
      </w:rPr>
    </w:lvl>
    <w:lvl w:ilvl="1">
      <w:start w:val="1"/>
      <w:numFmt w:val="bullet"/>
      <w:lvlText w:val=""/>
      <w:lvlJc w:val="left"/>
      <w:pPr>
        <w:tabs>
          <w:tab w:val="num" w:pos="0"/>
        </w:tabs>
        <w:ind w:left="2074" w:hanging="360"/>
      </w:pPr>
      <w:rPr>
        <w:rFonts w:ascii="Symbol" w:hAnsi="Symbol"/>
      </w:rPr>
    </w:lvl>
    <w:lvl w:ilvl="2">
      <w:start w:val="1"/>
      <w:numFmt w:val="bullet"/>
      <w:lvlText w:val=""/>
      <w:lvlJc w:val="left"/>
      <w:pPr>
        <w:tabs>
          <w:tab w:val="num" w:pos="0"/>
        </w:tabs>
        <w:ind w:left="3068" w:hanging="360"/>
      </w:pPr>
      <w:rPr>
        <w:rFonts w:ascii="Symbol" w:hAnsi="Symbol"/>
      </w:rPr>
    </w:lvl>
    <w:lvl w:ilvl="3">
      <w:start w:val="1"/>
      <w:numFmt w:val="bullet"/>
      <w:lvlText w:val=""/>
      <w:lvlJc w:val="left"/>
      <w:pPr>
        <w:tabs>
          <w:tab w:val="num" w:pos="0"/>
        </w:tabs>
        <w:ind w:left="4062" w:hanging="360"/>
      </w:pPr>
      <w:rPr>
        <w:rFonts w:ascii="Symbol" w:hAnsi="Symbol"/>
      </w:rPr>
    </w:lvl>
    <w:lvl w:ilvl="4">
      <w:start w:val="1"/>
      <w:numFmt w:val="bullet"/>
      <w:lvlText w:val=""/>
      <w:lvlJc w:val="left"/>
      <w:pPr>
        <w:tabs>
          <w:tab w:val="num" w:pos="0"/>
        </w:tabs>
        <w:ind w:left="5056" w:hanging="360"/>
      </w:pPr>
      <w:rPr>
        <w:rFonts w:ascii="Symbol" w:hAnsi="Symbol"/>
      </w:rPr>
    </w:lvl>
    <w:lvl w:ilvl="5">
      <w:start w:val="1"/>
      <w:numFmt w:val="bullet"/>
      <w:lvlText w:val=""/>
      <w:lvlJc w:val="left"/>
      <w:pPr>
        <w:tabs>
          <w:tab w:val="num" w:pos="0"/>
        </w:tabs>
        <w:ind w:left="6050" w:hanging="360"/>
      </w:pPr>
      <w:rPr>
        <w:rFonts w:ascii="Symbol" w:hAnsi="Symbol"/>
      </w:rPr>
    </w:lvl>
    <w:lvl w:ilvl="6">
      <w:start w:val="1"/>
      <w:numFmt w:val="bullet"/>
      <w:lvlText w:val=""/>
      <w:lvlJc w:val="left"/>
      <w:pPr>
        <w:tabs>
          <w:tab w:val="num" w:pos="0"/>
        </w:tabs>
        <w:ind w:left="7044" w:hanging="360"/>
      </w:pPr>
      <w:rPr>
        <w:rFonts w:ascii="Symbol" w:hAnsi="Symbol"/>
      </w:rPr>
    </w:lvl>
    <w:lvl w:ilvl="7">
      <w:start w:val="1"/>
      <w:numFmt w:val="bullet"/>
      <w:lvlText w:val=""/>
      <w:lvlJc w:val="left"/>
      <w:pPr>
        <w:tabs>
          <w:tab w:val="num" w:pos="0"/>
        </w:tabs>
        <w:ind w:left="8038" w:hanging="360"/>
      </w:pPr>
      <w:rPr>
        <w:rFonts w:ascii="Symbol" w:hAnsi="Symbol"/>
      </w:rPr>
    </w:lvl>
    <w:lvl w:ilvl="8">
      <w:start w:val="1"/>
      <w:numFmt w:val="bullet"/>
      <w:lvlText w:val=""/>
      <w:lvlJc w:val="left"/>
      <w:pPr>
        <w:tabs>
          <w:tab w:val="num" w:pos="0"/>
        </w:tabs>
        <w:ind w:left="9032" w:hanging="360"/>
      </w:pPr>
      <w:rPr>
        <w:rFonts w:ascii="Symbol" w:hAnsi="Symbol"/>
      </w:rPr>
    </w:lvl>
  </w:abstractNum>
  <w:abstractNum w:abstractNumId="4" w15:restartNumberingAfterBreak="0">
    <w:nsid w:val="00000005"/>
    <w:multiLevelType w:val="multilevel"/>
    <w:tmpl w:val="00000005"/>
    <w:name w:val="WWNum4"/>
    <w:lvl w:ilvl="0">
      <w:start w:val="1"/>
      <w:numFmt w:val="bullet"/>
      <w:lvlText w:val="-"/>
      <w:lvlJc w:val="left"/>
      <w:pPr>
        <w:tabs>
          <w:tab w:val="num" w:pos="0"/>
        </w:tabs>
        <w:ind w:left="643" w:hanging="178"/>
      </w:pPr>
      <w:rPr>
        <w:rFonts w:ascii="Verdana" w:hAnsi="Verdana" w:cs="Verdana"/>
        <w:w w:val="102"/>
        <w:sz w:val="21"/>
        <w:szCs w:val="21"/>
      </w:rPr>
    </w:lvl>
    <w:lvl w:ilvl="1">
      <w:start w:val="1"/>
      <w:numFmt w:val="bullet"/>
      <w:lvlText w:val=""/>
      <w:lvlJc w:val="left"/>
      <w:pPr>
        <w:tabs>
          <w:tab w:val="num" w:pos="0"/>
        </w:tabs>
        <w:ind w:left="1678" w:hanging="178"/>
      </w:pPr>
      <w:rPr>
        <w:rFonts w:ascii="Symbol" w:hAnsi="Symbol"/>
      </w:rPr>
    </w:lvl>
    <w:lvl w:ilvl="2">
      <w:start w:val="1"/>
      <w:numFmt w:val="bullet"/>
      <w:lvlText w:val=""/>
      <w:lvlJc w:val="left"/>
      <w:pPr>
        <w:tabs>
          <w:tab w:val="num" w:pos="0"/>
        </w:tabs>
        <w:ind w:left="2716" w:hanging="178"/>
      </w:pPr>
      <w:rPr>
        <w:rFonts w:ascii="Symbol" w:hAnsi="Symbol"/>
      </w:rPr>
    </w:lvl>
    <w:lvl w:ilvl="3">
      <w:start w:val="1"/>
      <w:numFmt w:val="bullet"/>
      <w:lvlText w:val=""/>
      <w:lvlJc w:val="left"/>
      <w:pPr>
        <w:tabs>
          <w:tab w:val="num" w:pos="0"/>
        </w:tabs>
        <w:ind w:left="3754" w:hanging="178"/>
      </w:pPr>
      <w:rPr>
        <w:rFonts w:ascii="Symbol" w:hAnsi="Symbol"/>
      </w:rPr>
    </w:lvl>
    <w:lvl w:ilvl="4">
      <w:start w:val="1"/>
      <w:numFmt w:val="bullet"/>
      <w:lvlText w:val=""/>
      <w:lvlJc w:val="left"/>
      <w:pPr>
        <w:tabs>
          <w:tab w:val="num" w:pos="0"/>
        </w:tabs>
        <w:ind w:left="4792" w:hanging="178"/>
      </w:pPr>
      <w:rPr>
        <w:rFonts w:ascii="Symbol" w:hAnsi="Symbol"/>
      </w:rPr>
    </w:lvl>
    <w:lvl w:ilvl="5">
      <w:start w:val="1"/>
      <w:numFmt w:val="bullet"/>
      <w:lvlText w:val=""/>
      <w:lvlJc w:val="left"/>
      <w:pPr>
        <w:tabs>
          <w:tab w:val="num" w:pos="0"/>
        </w:tabs>
        <w:ind w:left="5830" w:hanging="178"/>
      </w:pPr>
      <w:rPr>
        <w:rFonts w:ascii="Symbol" w:hAnsi="Symbol"/>
      </w:rPr>
    </w:lvl>
    <w:lvl w:ilvl="6">
      <w:start w:val="1"/>
      <w:numFmt w:val="bullet"/>
      <w:lvlText w:val=""/>
      <w:lvlJc w:val="left"/>
      <w:pPr>
        <w:tabs>
          <w:tab w:val="num" w:pos="0"/>
        </w:tabs>
        <w:ind w:left="6868" w:hanging="178"/>
      </w:pPr>
      <w:rPr>
        <w:rFonts w:ascii="Symbol" w:hAnsi="Symbol"/>
      </w:rPr>
    </w:lvl>
    <w:lvl w:ilvl="7">
      <w:start w:val="1"/>
      <w:numFmt w:val="bullet"/>
      <w:lvlText w:val=""/>
      <w:lvlJc w:val="left"/>
      <w:pPr>
        <w:tabs>
          <w:tab w:val="num" w:pos="0"/>
        </w:tabs>
        <w:ind w:left="7906" w:hanging="178"/>
      </w:pPr>
      <w:rPr>
        <w:rFonts w:ascii="Symbol" w:hAnsi="Symbol"/>
      </w:rPr>
    </w:lvl>
    <w:lvl w:ilvl="8">
      <w:start w:val="1"/>
      <w:numFmt w:val="bullet"/>
      <w:lvlText w:val=""/>
      <w:lvlJc w:val="left"/>
      <w:pPr>
        <w:tabs>
          <w:tab w:val="num" w:pos="0"/>
        </w:tabs>
        <w:ind w:left="8944" w:hanging="178"/>
      </w:pPr>
      <w:rPr>
        <w:rFonts w:ascii="Symbol" w:hAnsi="Symbol"/>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652" w:hanging="318"/>
      </w:pPr>
      <w:rPr>
        <w:rFonts w:eastAsia="Verdana" w:cs="Verdana"/>
        <w:spacing w:val="0"/>
        <w:w w:val="102"/>
        <w:sz w:val="21"/>
        <w:szCs w:val="21"/>
      </w:rPr>
    </w:lvl>
    <w:lvl w:ilvl="1">
      <w:start w:val="1"/>
      <w:numFmt w:val="lowerLetter"/>
      <w:lvlText w:val="%2)"/>
      <w:lvlJc w:val="left"/>
      <w:pPr>
        <w:tabs>
          <w:tab w:val="num" w:pos="0"/>
        </w:tabs>
        <w:ind w:left="1372" w:hanging="360"/>
      </w:pPr>
      <w:rPr>
        <w:rFonts w:eastAsia="Verdana" w:cs="Verdana"/>
        <w:spacing w:val="0"/>
        <w:w w:val="102"/>
        <w:sz w:val="21"/>
        <w:szCs w:val="21"/>
      </w:rPr>
    </w:lvl>
    <w:lvl w:ilvl="2">
      <w:start w:val="1"/>
      <w:numFmt w:val="bullet"/>
      <w:lvlText w:val="-"/>
      <w:lvlJc w:val="left"/>
      <w:pPr>
        <w:tabs>
          <w:tab w:val="num" w:pos="0"/>
        </w:tabs>
        <w:ind w:left="1539" w:hanging="178"/>
      </w:pPr>
      <w:rPr>
        <w:rFonts w:ascii="Verdana" w:hAnsi="Verdana" w:cs="Verdana"/>
        <w:w w:val="102"/>
        <w:sz w:val="21"/>
        <w:szCs w:val="21"/>
      </w:rPr>
    </w:lvl>
    <w:lvl w:ilvl="3">
      <w:start w:val="1"/>
      <w:numFmt w:val="bullet"/>
      <w:lvlText w:val=""/>
      <w:lvlJc w:val="left"/>
      <w:pPr>
        <w:tabs>
          <w:tab w:val="num" w:pos="0"/>
        </w:tabs>
        <w:ind w:left="2725" w:hanging="178"/>
      </w:pPr>
      <w:rPr>
        <w:rFonts w:ascii="Symbol" w:hAnsi="Symbol"/>
      </w:rPr>
    </w:lvl>
    <w:lvl w:ilvl="4">
      <w:start w:val="1"/>
      <w:numFmt w:val="bullet"/>
      <w:lvlText w:val=""/>
      <w:lvlJc w:val="left"/>
      <w:pPr>
        <w:tabs>
          <w:tab w:val="num" w:pos="0"/>
        </w:tabs>
        <w:ind w:left="3910" w:hanging="178"/>
      </w:pPr>
      <w:rPr>
        <w:rFonts w:ascii="Symbol" w:hAnsi="Symbol"/>
      </w:rPr>
    </w:lvl>
    <w:lvl w:ilvl="5">
      <w:start w:val="1"/>
      <w:numFmt w:val="bullet"/>
      <w:lvlText w:val=""/>
      <w:lvlJc w:val="left"/>
      <w:pPr>
        <w:tabs>
          <w:tab w:val="num" w:pos="0"/>
        </w:tabs>
        <w:ind w:left="5095" w:hanging="178"/>
      </w:pPr>
      <w:rPr>
        <w:rFonts w:ascii="Symbol" w:hAnsi="Symbol"/>
      </w:rPr>
    </w:lvl>
    <w:lvl w:ilvl="6">
      <w:start w:val="1"/>
      <w:numFmt w:val="bullet"/>
      <w:lvlText w:val=""/>
      <w:lvlJc w:val="left"/>
      <w:pPr>
        <w:tabs>
          <w:tab w:val="num" w:pos="0"/>
        </w:tabs>
        <w:ind w:left="6280" w:hanging="178"/>
      </w:pPr>
      <w:rPr>
        <w:rFonts w:ascii="Symbol" w:hAnsi="Symbol"/>
      </w:rPr>
    </w:lvl>
    <w:lvl w:ilvl="7">
      <w:start w:val="1"/>
      <w:numFmt w:val="bullet"/>
      <w:lvlText w:val=""/>
      <w:lvlJc w:val="left"/>
      <w:pPr>
        <w:tabs>
          <w:tab w:val="num" w:pos="0"/>
        </w:tabs>
        <w:ind w:left="7465" w:hanging="178"/>
      </w:pPr>
      <w:rPr>
        <w:rFonts w:ascii="Symbol" w:hAnsi="Symbol"/>
      </w:rPr>
    </w:lvl>
    <w:lvl w:ilvl="8">
      <w:start w:val="1"/>
      <w:numFmt w:val="bullet"/>
      <w:lvlText w:val=""/>
      <w:lvlJc w:val="left"/>
      <w:pPr>
        <w:tabs>
          <w:tab w:val="num" w:pos="0"/>
        </w:tabs>
        <w:ind w:left="8650" w:hanging="178"/>
      </w:pPr>
      <w:rPr>
        <w:rFonts w:ascii="Symbol" w:hAnsi="Symbol"/>
      </w:rPr>
    </w:lvl>
  </w:abstractNum>
  <w:abstractNum w:abstractNumId="6" w15:restartNumberingAfterBreak="0">
    <w:nsid w:val="00000007"/>
    <w:multiLevelType w:val="multilevel"/>
    <w:tmpl w:val="00000007"/>
    <w:name w:val="WWNum6"/>
    <w:lvl w:ilvl="0">
      <w:start w:val="1"/>
      <w:numFmt w:val="decimal"/>
      <w:lvlText w:val="%1)"/>
      <w:lvlJc w:val="left"/>
      <w:pPr>
        <w:tabs>
          <w:tab w:val="num" w:pos="0"/>
        </w:tabs>
        <w:ind w:left="652" w:hanging="318"/>
      </w:pPr>
      <w:rPr>
        <w:rFonts w:eastAsia="Verdana" w:cs="Times New Roman"/>
        <w:spacing w:val="0"/>
        <w:w w:val="102"/>
        <w:sz w:val="22"/>
        <w:szCs w:val="21"/>
      </w:rPr>
    </w:lvl>
    <w:lvl w:ilvl="1">
      <w:start w:val="1"/>
      <w:numFmt w:val="lowerLetter"/>
      <w:lvlText w:val="%2)"/>
      <w:lvlJc w:val="left"/>
      <w:pPr>
        <w:tabs>
          <w:tab w:val="num" w:pos="0"/>
        </w:tabs>
        <w:ind w:left="1372" w:hanging="360"/>
      </w:pPr>
      <w:rPr>
        <w:rFonts w:eastAsia="Verdana" w:cs="Verdana"/>
        <w:spacing w:val="0"/>
        <w:w w:val="102"/>
        <w:sz w:val="21"/>
        <w:szCs w:val="21"/>
      </w:rPr>
    </w:lvl>
    <w:lvl w:ilvl="2">
      <w:start w:val="1"/>
      <w:numFmt w:val="bullet"/>
      <w:lvlText w:val="-"/>
      <w:lvlJc w:val="left"/>
      <w:pPr>
        <w:tabs>
          <w:tab w:val="num" w:pos="0"/>
        </w:tabs>
        <w:ind w:left="1539" w:hanging="178"/>
      </w:pPr>
      <w:rPr>
        <w:rFonts w:ascii="Verdana" w:hAnsi="Verdana" w:cs="Verdana"/>
        <w:w w:val="102"/>
        <w:sz w:val="21"/>
        <w:szCs w:val="21"/>
      </w:rPr>
    </w:lvl>
    <w:lvl w:ilvl="3">
      <w:start w:val="1"/>
      <w:numFmt w:val="bullet"/>
      <w:lvlText w:val=""/>
      <w:lvlJc w:val="left"/>
      <w:pPr>
        <w:tabs>
          <w:tab w:val="num" w:pos="0"/>
        </w:tabs>
        <w:ind w:left="2725" w:hanging="178"/>
      </w:pPr>
      <w:rPr>
        <w:rFonts w:ascii="Symbol" w:hAnsi="Symbol"/>
      </w:rPr>
    </w:lvl>
    <w:lvl w:ilvl="4">
      <w:start w:val="1"/>
      <w:numFmt w:val="bullet"/>
      <w:lvlText w:val=""/>
      <w:lvlJc w:val="left"/>
      <w:pPr>
        <w:tabs>
          <w:tab w:val="num" w:pos="0"/>
        </w:tabs>
        <w:ind w:left="3910" w:hanging="178"/>
      </w:pPr>
      <w:rPr>
        <w:rFonts w:ascii="Symbol" w:hAnsi="Symbol"/>
      </w:rPr>
    </w:lvl>
    <w:lvl w:ilvl="5">
      <w:start w:val="1"/>
      <w:numFmt w:val="bullet"/>
      <w:lvlText w:val=""/>
      <w:lvlJc w:val="left"/>
      <w:pPr>
        <w:tabs>
          <w:tab w:val="num" w:pos="0"/>
        </w:tabs>
        <w:ind w:left="5095" w:hanging="178"/>
      </w:pPr>
      <w:rPr>
        <w:rFonts w:ascii="Symbol" w:hAnsi="Symbol"/>
      </w:rPr>
    </w:lvl>
    <w:lvl w:ilvl="6">
      <w:start w:val="1"/>
      <w:numFmt w:val="bullet"/>
      <w:lvlText w:val=""/>
      <w:lvlJc w:val="left"/>
      <w:pPr>
        <w:tabs>
          <w:tab w:val="num" w:pos="0"/>
        </w:tabs>
        <w:ind w:left="6280" w:hanging="178"/>
      </w:pPr>
      <w:rPr>
        <w:rFonts w:ascii="Symbol" w:hAnsi="Symbol"/>
      </w:rPr>
    </w:lvl>
    <w:lvl w:ilvl="7">
      <w:start w:val="1"/>
      <w:numFmt w:val="bullet"/>
      <w:lvlText w:val=""/>
      <w:lvlJc w:val="left"/>
      <w:pPr>
        <w:tabs>
          <w:tab w:val="num" w:pos="0"/>
        </w:tabs>
        <w:ind w:left="7465" w:hanging="178"/>
      </w:pPr>
      <w:rPr>
        <w:rFonts w:ascii="Symbol" w:hAnsi="Symbol"/>
      </w:rPr>
    </w:lvl>
    <w:lvl w:ilvl="8">
      <w:start w:val="1"/>
      <w:numFmt w:val="bullet"/>
      <w:lvlText w:val=""/>
      <w:lvlJc w:val="left"/>
      <w:pPr>
        <w:tabs>
          <w:tab w:val="num" w:pos="0"/>
        </w:tabs>
        <w:ind w:left="8650" w:hanging="178"/>
      </w:pPr>
      <w:rPr>
        <w:rFonts w:ascii="Symbol" w:hAnsi="Symbol"/>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1372" w:hanging="360"/>
      </w:pPr>
      <w:rPr>
        <w:rFonts w:eastAsia="Verdana" w:cs="Times New Roman"/>
        <w:spacing w:val="0"/>
        <w:w w:val="102"/>
        <w:sz w:val="22"/>
        <w:szCs w:val="22"/>
      </w:rPr>
    </w:lvl>
    <w:lvl w:ilvl="1">
      <w:start w:val="1"/>
      <w:numFmt w:val="bullet"/>
      <w:lvlText w:val=""/>
      <w:lvlJc w:val="left"/>
      <w:pPr>
        <w:tabs>
          <w:tab w:val="num" w:pos="0"/>
        </w:tabs>
        <w:ind w:left="2344" w:hanging="360"/>
      </w:pPr>
      <w:rPr>
        <w:rFonts w:ascii="Symbol" w:hAnsi="Symbol"/>
      </w:rPr>
    </w:lvl>
    <w:lvl w:ilvl="2">
      <w:start w:val="1"/>
      <w:numFmt w:val="bullet"/>
      <w:lvlText w:val=""/>
      <w:lvlJc w:val="left"/>
      <w:pPr>
        <w:tabs>
          <w:tab w:val="num" w:pos="0"/>
        </w:tabs>
        <w:ind w:left="3308" w:hanging="360"/>
      </w:pPr>
      <w:rPr>
        <w:rFonts w:ascii="Symbol" w:hAnsi="Symbol"/>
      </w:rPr>
    </w:lvl>
    <w:lvl w:ilvl="3">
      <w:start w:val="1"/>
      <w:numFmt w:val="bullet"/>
      <w:lvlText w:val=""/>
      <w:lvlJc w:val="left"/>
      <w:pPr>
        <w:tabs>
          <w:tab w:val="num" w:pos="0"/>
        </w:tabs>
        <w:ind w:left="4272" w:hanging="360"/>
      </w:pPr>
      <w:rPr>
        <w:rFonts w:ascii="Symbol" w:hAnsi="Symbol"/>
      </w:rPr>
    </w:lvl>
    <w:lvl w:ilvl="4">
      <w:start w:val="1"/>
      <w:numFmt w:val="bullet"/>
      <w:lvlText w:val=""/>
      <w:lvlJc w:val="left"/>
      <w:pPr>
        <w:tabs>
          <w:tab w:val="num" w:pos="0"/>
        </w:tabs>
        <w:ind w:left="5236" w:hanging="360"/>
      </w:pPr>
      <w:rPr>
        <w:rFonts w:ascii="Symbol" w:hAnsi="Symbol"/>
      </w:rPr>
    </w:lvl>
    <w:lvl w:ilvl="5">
      <w:start w:val="1"/>
      <w:numFmt w:val="bullet"/>
      <w:lvlText w:val=""/>
      <w:lvlJc w:val="left"/>
      <w:pPr>
        <w:tabs>
          <w:tab w:val="num" w:pos="0"/>
        </w:tabs>
        <w:ind w:left="6200" w:hanging="360"/>
      </w:pPr>
      <w:rPr>
        <w:rFonts w:ascii="Symbol" w:hAnsi="Symbol"/>
      </w:rPr>
    </w:lvl>
    <w:lvl w:ilvl="6">
      <w:start w:val="1"/>
      <w:numFmt w:val="bullet"/>
      <w:lvlText w:val=""/>
      <w:lvlJc w:val="left"/>
      <w:pPr>
        <w:tabs>
          <w:tab w:val="num" w:pos="0"/>
        </w:tabs>
        <w:ind w:left="7164" w:hanging="360"/>
      </w:pPr>
      <w:rPr>
        <w:rFonts w:ascii="Symbol" w:hAnsi="Symbol"/>
      </w:rPr>
    </w:lvl>
    <w:lvl w:ilvl="7">
      <w:start w:val="1"/>
      <w:numFmt w:val="bullet"/>
      <w:lvlText w:val=""/>
      <w:lvlJc w:val="left"/>
      <w:pPr>
        <w:tabs>
          <w:tab w:val="num" w:pos="0"/>
        </w:tabs>
        <w:ind w:left="8128" w:hanging="360"/>
      </w:pPr>
      <w:rPr>
        <w:rFonts w:ascii="Symbol" w:hAnsi="Symbol"/>
      </w:rPr>
    </w:lvl>
    <w:lvl w:ilvl="8">
      <w:start w:val="1"/>
      <w:numFmt w:val="bullet"/>
      <w:lvlText w:val=""/>
      <w:lvlJc w:val="left"/>
      <w:pPr>
        <w:tabs>
          <w:tab w:val="num" w:pos="0"/>
        </w:tabs>
        <w:ind w:left="9092" w:hanging="360"/>
      </w:pPr>
      <w:rPr>
        <w:rFonts w:ascii="Symbol" w:hAnsi="Symbol"/>
      </w:rPr>
    </w:lvl>
  </w:abstractNum>
  <w:abstractNum w:abstractNumId="8" w15:restartNumberingAfterBreak="0">
    <w:nsid w:val="00000009"/>
    <w:multiLevelType w:val="multilevel"/>
    <w:tmpl w:val="00000009"/>
    <w:name w:val="WWNum8"/>
    <w:lvl w:ilvl="0">
      <w:start w:val="1"/>
      <w:numFmt w:val="lowerLetter"/>
      <w:lvlText w:val="%1)"/>
      <w:lvlJc w:val="left"/>
      <w:pPr>
        <w:tabs>
          <w:tab w:val="num" w:pos="0"/>
        </w:tabs>
        <w:ind w:left="1372" w:hanging="360"/>
      </w:pPr>
      <w:rPr>
        <w:rFonts w:eastAsia="Verdana" w:cs="Times New Roman"/>
        <w:spacing w:val="0"/>
        <w:w w:val="102"/>
        <w:sz w:val="22"/>
        <w:szCs w:val="22"/>
      </w:rPr>
    </w:lvl>
    <w:lvl w:ilvl="1">
      <w:start w:val="1"/>
      <w:numFmt w:val="bullet"/>
      <w:lvlText w:val=""/>
      <w:lvlJc w:val="left"/>
      <w:pPr>
        <w:tabs>
          <w:tab w:val="num" w:pos="0"/>
        </w:tabs>
        <w:ind w:left="2344" w:hanging="360"/>
      </w:pPr>
      <w:rPr>
        <w:rFonts w:ascii="Symbol" w:hAnsi="Symbol"/>
      </w:rPr>
    </w:lvl>
    <w:lvl w:ilvl="2">
      <w:start w:val="1"/>
      <w:numFmt w:val="bullet"/>
      <w:lvlText w:val=""/>
      <w:lvlJc w:val="left"/>
      <w:pPr>
        <w:tabs>
          <w:tab w:val="num" w:pos="0"/>
        </w:tabs>
        <w:ind w:left="3308" w:hanging="360"/>
      </w:pPr>
      <w:rPr>
        <w:rFonts w:ascii="Symbol" w:hAnsi="Symbol"/>
      </w:rPr>
    </w:lvl>
    <w:lvl w:ilvl="3">
      <w:start w:val="1"/>
      <w:numFmt w:val="bullet"/>
      <w:lvlText w:val=""/>
      <w:lvlJc w:val="left"/>
      <w:pPr>
        <w:tabs>
          <w:tab w:val="num" w:pos="0"/>
        </w:tabs>
        <w:ind w:left="4272" w:hanging="360"/>
      </w:pPr>
      <w:rPr>
        <w:rFonts w:ascii="Symbol" w:hAnsi="Symbol"/>
      </w:rPr>
    </w:lvl>
    <w:lvl w:ilvl="4">
      <w:start w:val="1"/>
      <w:numFmt w:val="bullet"/>
      <w:lvlText w:val=""/>
      <w:lvlJc w:val="left"/>
      <w:pPr>
        <w:tabs>
          <w:tab w:val="num" w:pos="0"/>
        </w:tabs>
        <w:ind w:left="5236" w:hanging="360"/>
      </w:pPr>
      <w:rPr>
        <w:rFonts w:ascii="Symbol" w:hAnsi="Symbol"/>
      </w:rPr>
    </w:lvl>
    <w:lvl w:ilvl="5">
      <w:start w:val="1"/>
      <w:numFmt w:val="bullet"/>
      <w:lvlText w:val=""/>
      <w:lvlJc w:val="left"/>
      <w:pPr>
        <w:tabs>
          <w:tab w:val="num" w:pos="0"/>
        </w:tabs>
        <w:ind w:left="6200" w:hanging="360"/>
      </w:pPr>
      <w:rPr>
        <w:rFonts w:ascii="Symbol" w:hAnsi="Symbol"/>
      </w:rPr>
    </w:lvl>
    <w:lvl w:ilvl="6">
      <w:start w:val="1"/>
      <w:numFmt w:val="bullet"/>
      <w:lvlText w:val=""/>
      <w:lvlJc w:val="left"/>
      <w:pPr>
        <w:tabs>
          <w:tab w:val="num" w:pos="0"/>
        </w:tabs>
        <w:ind w:left="7164" w:hanging="360"/>
      </w:pPr>
      <w:rPr>
        <w:rFonts w:ascii="Symbol" w:hAnsi="Symbol"/>
      </w:rPr>
    </w:lvl>
    <w:lvl w:ilvl="7">
      <w:start w:val="1"/>
      <w:numFmt w:val="bullet"/>
      <w:lvlText w:val=""/>
      <w:lvlJc w:val="left"/>
      <w:pPr>
        <w:tabs>
          <w:tab w:val="num" w:pos="0"/>
        </w:tabs>
        <w:ind w:left="8128" w:hanging="360"/>
      </w:pPr>
      <w:rPr>
        <w:rFonts w:ascii="Symbol" w:hAnsi="Symbol"/>
      </w:rPr>
    </w:lvl>
    <w:lvl w:ilvl="8">
      <w:start w:val="1"/>
      <w:numFmt w:val="bullet"/>
      <w:lvlText w:val=""/>
      <w:lvlJc w:val="left"/>
      <w:pPr>
        <w:tabs>
          <w:tab w:val="num" w:pos="0"/>
        </w:tabs>
        <w:ind w:left="9092" w:hanging="360"/>
      </w:pPr>
      <w:rPr>
        <w:rFonts w:ascii="Symbol" w:hAnsi="Symbol"/>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1372" w:hanging="360"/>
      </w:pPr>
      <w:rPr>
        <w:rFonts w:ascii="Verdana" w:hAnsi="Verdana" w:cs="Verdana"/>
        <w:w w:val="102"/>
        <w:sz w:val="21"/>
        <w:szCs w:val="21"/>
      </w:rPr>
    </w:lvl>
    <w:lvl w:ilvl="1">
      <w:start w:val="1"/>
      <w:numFmt w:val="bullet"/>
      <w:lvlText w:val=""/>
      <w:lvlJc w:val="left"/>
      <w:pPr>
        <w:tabs>
          <w:tab w:val="num" w:pos="0"/>
        </w:tabs>
        <w:ind w:left="2344" w:hanging="360"/>
      </w:pPr>
      <w:rPr>
        <w:rFonts w:ascii="Symbol" w:hAnsi="Symbol"/>
      </w:rPr>
    </w:lvl>
    <w:lvl w:ilvl="2">
      <w:start w:val="1"/>
      <w:numFmt w:val="bullet"/>
      <w:lvlText w:val=""/>
      <w:lvlJc w:val="left"/>
      <w:pPr>
        <w:tabs>
          <w:tab w:val="num" w:pos="0"/>
        </w:tabs>
        <w:ind w:left="3308" w:hanging="360"/>
      </w:pPr>
      <w:rPr>
        <w:rFonts w:ascii="Symbol" w:hAnsi="Symbol"/>
      </w:rPr>
    </w:lvl>
    <w:lvl w:ilvl="3">
      <w:start w:val="1"/>
      <w:numFmt w:val="bullet"/>
      <w:lvlText w:val=""/>
      <w:lvlJc w:val="left"/>
      <w:pPr>
        <w:tabs>
          <w:tab w:val="num" w:pos="0"/>
        </w:tabs>
        <w:ind w:left="4272" w:hanging="360"/>
      </w:pPr>
      <w:rPr>
        <w:rFonts w:ascii="Symbol" w:hAnsi="Symbol"/>
      </w:rPr>
    </w:lvl>
    <w:lvl w:ilvl="4">
      <w:start w:val="1"/>
      <w:numFmt w:val="bullet"/>
      <w:lvlText w:val=""/>
      <w:lvlJc w:val="left"/>
      <w:pPr>
        <w:tabs>
          <w:tab w:val="num" w:pos="0"/>
        </w:tabs>
        <w:ind w:left="5236" w:hanging="360"/>
      </w:pPr>
      <w:rPr>
        <w:rFonts w:ascii="Symbol" w:hAnsi="Symbol"/>
      </w:rPr>
    </w:lvl>
    <w:lvl w:ilvl="5">
      <w:start w:val="1"/>
      <w:numFmt w:val="bullet"/>
      <w:lvlText w:val=""/>
      <w:lvlJc w:val="left"/>
      <w:pPr>
        <w:tabs>
          <w:tab w:val="num" w:pos="0"/>
        </w:tabs>
        <w:ind w:left="6200" w:hanging="360"/>
      </w:pPr>
      <w:rPr>
        <w:rFonts w:ascii="Symbol" w:hAnsi="Symbol"/>
      </w:rPr>
    </w:lvl>
    <w:lvl w:ilvl="6">
      <w:start w:val="1"/>
      <w:numFmt w:val="bullet"/>
      <w:lvlText w:val=""/>
      <w:lvlJc w:val="left"/>
      <w:pPr>
        <w:tabs>
          <w:tab w:val="num" w:pos="0"/>
        </w:tabs>
        <w:ind w:left="7164" w:hanging="360"/>
      </w:pPr>
      <w:rPr>
        <w:rFonts w:ascii="Symbol" w:hAnsi="Symbol"/>
      </w:rPr>
    </w:lvl>
    <w:lvl w:ilvl="7">
      <w:start w:val="1"/>
      <w:numFmt w:val="bullet"/>
      <w:lvlText w:val=""/>
      <w:lvlJc w:val="left"/>
      <w:pPr>
        <w:tabs>
          <w:tab w:val="num" w:pos="0"/>
        </w:tabs>
        <w:ind w:left="8128" w:hanging="360"/>
      </w:pPr>
      <w:rPr>
        <w:rFonts w:ascii="Symbol" w:hAnsi="Symbol"/>
      </w:rPr>
    </w:lvl>
    <w:lvl w:ilvl="8">
      <w:start w:val="1"/>
      <w:numFmt w:val="bullet"/>
      <w:lvlText w:val=""/>
      <w:lvlJc w:val="left"/>
      <w:pPr>
        <w:tabs>
          <w:tab w:val="num" w:pos="0"/>
        </w:tabs>
        <w:ind w:left="9092" w:hanging="360"/>
      </w:pPr>
      <w:rPr>
        <w:rFonts w:ascii="Symbol" w:hAnsi="Symbol"/>
      </w:rPr>
    </w:lvl>
  </w:abstractNum>
  <w:abstractNum w:abstractNumId="10" w15:restartNumberingAfterBreak="0">
    <w:nsid w:val="0000000B"/>
    <w:multiLevelType w:val="multilevel"/>
    <w:tmpl w:val="0000000B"/>
    <w:name w:val="WWNum17"/>
    <w:lvl w:ilvl="0">
      <w:start w:val="1"/>
      <w:numFmt w:val="bullet"/>
      <w:lvlText w:val="-"/>
      <w:lvlJc w:val="left"/>
      <w:pPr>
        <w:tabs>
          <w:tab w:val="num" w:pos="0"/>
        </w:tabs>
        <w:ind w:left="936" w:hanging="284"/>
      </w:pPr>
      <w:rPr>
        <w:rFonts w:ascii="Verdana" w:hAnsi="Verdana" w:cs="Verdana"/>
        <w:w w:val="102"/>
        <w:sz w:val="21"/>
        <w:szCs w:val="21"/>
      </w:rPr>
    </w:lvl>
    <w:lvl w:ilvl="1">
      <w:start w:val="1"/>
      <w:numFmt w:val="bullet"/>
      <w:lvlText w:val="-"/>
      <w:lvlJc w:val="left"/>
      <w:pPr>
        <w:tabs>
          <w:tab w:val="num" w:pos="0"/>
        </w:tabs>
        <w:ind w:left="1372" w:hanging="360"/>
      </w:pPr>
      <w:rPr>
        <w:rFonts w:ascii="Verdana" w:hAnsi="Verdana" w:cs="Verdana"/>
        <w:w w:val="102"/>
        <w:sz w:val="21"/>
        <w:szCs w:val="21"/>
      </w:rPr>
    </w:lvl>
    <w:lvl w:ilvl="2">
      <w:start w:val="1"/>
      <w:numFmt w:val="bullet"/>
      <w:lvlText w:val=""/>
      <w:lvlJc w:val="left"/>
      <w:pPr>
        <w:tabs>
          <w:tab w:val="num" w:pos="0"/>
        </w:tabs>
        <w:ind w:left="2451" w:hanging="360"/>
      </w:pPr>
      <w:rPr>
        <w:rFonts w:ascii="Symbol" w:hAnsi="Symbol"/>
      </w:rPr>
    </w:lvl>
    <w:lvl w:ilvl="3">
      <w:start w:val="1"/>
      <w:numFmt w:val="bullet"/>
      <w:lvlText w:val=""/>
      <w:lvlJc w:val="left"/>
      <w:pPr>
        <w:tabs>
          <w:tab w:val="num" w:pos="0"/>
        </w:tabs>
        <w:ind w:left="3522" w:hanging="360"/>
      </w:pPr>
      <w:rPr>
        <w:rFonts w:ascii="Symbol" w:hAnsi="Symbol"/>
      </w:rPr>
    </w:lvl>
    <w:lvl w:ilvl="4">
      <w:start w:val="1"/>
      <w:numFmt w:val="bullet"/>
      <w:lvlText w:val=""/>
      <w:lvlJc w:val="left"/>
      <w:pPr>
        <w:tabs>
          <w:tab w:val="num" w:pos="0"/>
        </w:tabs>
        <w:ind w:left="4593" w:hanging="360"/>
      </w:pPr>
      <w:rPr>
        <w:rFonts w:ascii="Symbol" w:hAnsi="Symbol"/>
      </w:rPr>
    </w:lvl>
    <w:lvl w:ilvl="5">
      <w:start w:val="1"/>
      <w:numFmt w:val="bullet"/>
      <w:lvlText w:val=""/>
      <w:lvlJc w:val="left"/>
      <w:pPr>
        <w:tabs>
          <w:tab w:val="num" w:pos="0"/>
        </w:tabs>
        <w:ind w:left="5664" w:hanging="360"/>
      </w:pPr>
      <w:rPr>
        <w:rFonts w:ascii="Symbol" w:hAnsi="Symbol"/>
      </w:rPr>
    </w:lvl>
    <w:lvl w:ilvl="6">
      <w:start w:val="1"/>
      <w:numFmt w:val="bullet"/>
      <w:lvlText w:val=""/>
      <w:lvlJc w:val="left"/>
      <w:pPr>
        <w:tabs>
          <w:tab w:val="num" w:pos="0"/>
        </w:tabs>
        <w:ind w:left="6735" w:hanging="360"/>
      </w:pPr>
      <w:rPr>
        <w:rFonts w:ascii="Symbol" w:hAnsi="Symbol"/>
      </w:rPr>
    </w:lvl>
    <w:lvl w:ilvl="7">
      <w:start w:val="1"/>
      <w:numFmt w:val="bullet"/>
      <w:lvlText w:val=""/>
      <w:lvlJc w:val="left"/>
      <w:pPr>
        <w:tabs>
          <w:tab w:val="num" w:pos="0"/>
        </w:tabs>
        <w:ind w:left="7806" w:hanging="360"/>
      </w:pPr>
      <w:rPr>
        <w:rFonts w:ascii="Symbol" w:hAnsi="Symbol"/>
      </w:rPr>
    </w:lvl>
    <w:lvl w:ilvl="8">
      <w:start w:val="1"/>
      <w:numFmt w:val="bullet"/>
      <w:lvlText w:val=""/>
      <w:lvlJc w:val="left"/>
      <w:pPr>
        <w:tabs>
          <w:tab w:val="num" w:pos="0"/>
        </w:tabs>
        <w:ind w:left="8877" w:hanging="360"/>
      </w:pPr>
      <w:rPr>
        <w:rFonts w:ascii="Symbol" w:hAnsi="Symbol"/>
      </w:rPr>
    </w:lvl>
  </w:abstractNum>
  <w:abstractNum w:abstractNumId="11" w15:restartNumberingAfterBreak="0">
    <w:nsid w:val="0000000C"/>
    <w:multiLevelType w:val="multilevel"/>
    <w:tmpl w:val="0000000C"/>
    <w:name w:val="WWNum19"/>
    <w:lvl w:ilvl="0">
      <w:start w:val="1"/>
      <w:numFmt w:val="decimal"/>
      <w:lvlText w:val="%1."/>
      <w:lvlJc w:val="left"/>
      <w:pPr>
        <w:tabs>
          <w:tab w:val="num" w:pos="0"/>
        </w:tabs>
        <w:ind w:left="1048" w:hanging="396"/>
      </w:pPr>
      <w:rPr>
        <w:rFonts w:eastAsia="Verdana" w:cs="Times New Roman"/>
        <w:b/>
        <w:bCs/>
        <w:spacing w:val="0"/>
        <w:w w:val="99"/>
        <w:sz w:val="22"/>
        <w:szCs w:val="22"/>
      </w:rPr>
    </w:lvl>
    <w:lvl w:ilvl="1">
      <w:start w:val="1"/>
      <w:numFmt w:val="bullet"/>
      <w:lvlText w:val="-"/>
      <w:lvlJc w:val="left"/>
      <w:pPr>
        <w:tabs>
          <w:tab w:val="num" w:pos="0"/>
        </w:tabs>
        <w:ind w:left="1372" w:hanging="349"/>
      </w:pPr>
      <w:rPr>
        <w:rFonts w:ascii="Verdana" w:hAnsi="Verdana" w:cs="Verdana"/>
        <w:w w:val="102"/>
        <w:sz w:val="21"/>
        <w:szCs w:val="21"/>
      </w:rPr>
    </w:lvl>
    <w:lvl w:ilvl="2">
      <w:start w:val="1"/>
      <w:numFmt w:val="bullet"/>
      <w:lvlText w:val=""/>
      <w:lvlJc w:val="left"/>
      <w:pPr>
        <w:tabs>
          <w:tab w:val="num" w:pos="0"/>
        </w:tabs>
        <w:ind w:left="2451" w:hanging="349"/>
      </w:pPr>
      <w:rPr>
        <w:rFonts w:ascii="Symbol" w:hAnsi="Symbol"/>
      </w:rPr>
    </w:lvl>
    <w:lvl w:ilvl="3">
      <w:start w:val="1"/>
      <w:numFmt w:val="bullet"/>
      <w:lvlText w:val=""/>
      <w:lvlJc w:val="left"/>
      <w:pPr>
        <w:tabs>
          <w:tab w:val="num" w:pos="0"/>
        </w:tabs>
        <w:ind w:left="3522" w:hanging="349"/>
      </w:pPr>
      <w:rPr>
        <w:rFonts w:ascii="Symbol" w:hAnsi="Symbol"/>
      </w:rPr>
    </w:lvl>
    <w:lvl w:ilvl="4">
      <w:start w:val="1"/>
      <w:numFmt w:val="bullet"/>
      <w:lvlText w:val=""/>
      <w:lvlJc w:val="left"/>
      <w:pPr>
        <w:tabs>
          <w:tab w:val="num" w:pos="0"/>
        </w:tabs>
        <w:ind w:left="4593" w:hanging="349"/>
      </w:pPr>
      <w:rPr>
        <w:rFonts w:ascii="Symbol" w:hAnsi="Symbol"/>
      </w:rPr>
    </w:lvl>
    <w:lvl w:ilvl="5">
      <w:start w:val="1"/>
      <w:numFmt w:val="bullet"/>
      <w:lvlText w:val=""/>
      <w:lvlJc w:val="left"/>
      <w:pPr>
        <w:tabs>
          <w:tab w:val="num" w:pos="0"/>
        </w:tabs>
        <w:ind w:left="5664" w:hanging="349"/>
      </w:pPr>
      <w:rPr>
        <w:rFonts w:ascii="Symbol" w:hAnsi="Symbol"/>
      </w:rPr>
    </w:lvl>
    <w:lvl w:ilvl="6">
      <w:start w:val="1"/>
      <w:numFmt w:val="bullet"/>
      <w:lvlText w:val=""/>
      <w:lvlJc w:val="left"/>
      <w:pPr>
        <w:tabs>
          <w:tab w:val="num" w:pos="0"/>
        </w:tabs>
        <w:ind w:left="6735" w:hanging="349"/>
      </w:pPr>
      <w:rPr>
        <w:rFonts w:ascii="Symbol" w:hAnsi="Symbol"/>
      </w:rPr>
    </w:lvl>
    <w:lvl w:ilvl="7">
      <w:start w:val="1"/>
      <w:numFmt w:val="bullet"/>
      <w:lvlText w:val=""/>
      <w:lvlJc w:val="left"/>
      <w:pPr>
        <w:tabs>
          <w:tab w:val="num" w:pos="0"/>
        </w:tabs>
        <w:ind w:left="7806" w:hanging="349"/>
      </w:pPr>
      <w:rPr>
        <w:rFonts w:ascii="Symbol" w:hAnsi="Symbol"/>
      </w:rPr>
    </w:lvl>
    <w:lvl w:ilvl="8">
      <w:start w:val="1"/>
      <w:numFmt w:val="bullet"/>
      <w:lvlText w:val=""/>
      <w:lvlJc w:val="left"/>
      <w:pPr>
        <w:tabs>
          <w:tab w:val="num" w:pos="0"/>
        </w:tabs>
        <w:ind w:left="8877" w:hanging="349"/>
      </w:pPr>
      <w:rPr>
        <w:rFonts w:ascii="Symbol" w:hAnsi="Symbol"/>
      </w:rPr>
    </w:lvl>
  </w:abstractNum>
  <w:abstractNum w:abstractNumId="12" w15:restartNumberingAfterBreak="0">
    <w:nsid w:val="0000000D"/>
    <w:multiLevelType w:val="multilevel"/>
    <w:tmpl w:val="0000000D"/>
    <w:name w:val="WWNum21"/>
    <w:lvl w:ilvl="0">
      <w:start w:val="1"/>
      <w:numFmt w:val="decimal"/>
      <w:lvlText w:val="%1."/>
      <w:lvlJc w:val="left"/>
      <w:pPr>
        <w:tabs>
          <w:tab w:val="num" w:pos="0"/>
        </w:tabs>
        <w:ind w:left="1304" w:hanging="298"/>
      </w:pPr>
      <w:rPr>
        <w:rFonts w:eastAsia="Verdana" w:cs="Times New Roman"/>
        <w:spacing w:val="0"/>
        <w:w w:val="102"/>
        <w:sz w:val="21"/>
        <w:szCs w:val="21"/>
      </w:rPr>
    </w:lvl>
    <w:lvl w:ilvl="1">
      <w:start w:val="1"/>
      <w:numFmt w:val="lowerLetter"/>
      <w:lvlText w:val="%2."/>
      <w:lvlJc w:val="left"/>
      <w:pPr>
        <w:tabs>
          <w:tab w:val="num" w:pos="0"/>
        </w:tabs>
        <w:ind w:left="2092" w:hanging="360"/>
      </w:pPr>
    </w:lvl>
    <w:lvl w:ilvl="2">
      <w:start w:val="1"/>
      <w:numFmt w:val="lowerRoman"/>
      <w:lvlText w:val="%2.%3."/>
      <w:lvlJc w:val="right"/>
      <w:pPr>
        <w:tabs>
          <w:tab w:val="num" w:pos="0"/>
        </w:tabs>
        <w:ind w:left="2812" w:hanging="180"/>
      </w:pPr>
    </w:lvl>
    <w:lvl w:ilvl="3">
      <w:start w:val="1"/>
      <w:numFmt w:val="decimal"/>
      <w:lvlText w:val="%2.%3.%4."/>
      <w:lvlJc w:val="left"/>
      <w:pPr>
        <w:tabs>
          <w:tab w:val="num" w:pos="0"/>
        </w:tabs>
        <w:ind w:left="3532" w:hanging="360"/>
      </w:pPr>
    </w:lvl>
    <w:lvl w:ilvl="4">
      <w:start w:val="1"/>
      <w:numFmt w:val="lowerLetter"/>
      <w:lvlText w:val="%2.%3.%4.%5."/>
      <w:lvlJc w:val="left"/>
      <w:pPr>
        <w:tabs>
          <w:tab w:val="num" w:pos="0"/>
        </w:tabs>
        <w:ind w:left="4252" w:hanging="360"/>
      </w:pPr>
    </w:lvl>
    <w:lvl w:ilvl="5">
      <w:start w:val="1"/>
      <w:numFmt w:val="lowerRoman"/>
      <w:lvlText w:val="%2.%3.%4.%5.%6."/>
      <w:lvlJc w:val="right"/>
      <w:pPr>
        <w:tabs>
          <w:tab w:val="num" w:pos="0"/>
        </w:tabs>
        <w:ind w:left="4972" w:hanging="180"/>
      </w:pPr>
    </w:lvl>
    <w:lvl w:ilvl="6">
      <w:start w:val="1"/>
      <w:numFmt w:val="decimal"/>
      <w:lvlText w:val="%2.%3.%4.%5.%6.%7."/>
      <w:lvlJc w:val="left"/>
      <w:pPr>
        <w:tabs>
          <w:tab w:val="num" w:pos="0"/>
        </w:tabs>
        <w:ind w:left="5692" w:hanging="360"/>
      </w:pPr>
    </w:lvl>
    <w:lvl w:ilvl="7">
      <w:start w:val="1"/>
      <w:numFmt w:val="lowerLetter"/>
      <w:lvlText w:val="%2.%3.%4.%5.%6.%7.%8."/>
      <w:lvlJc w:val="left"/>
      <w:pPr>
        <w:tabs>
          <w:tab w:val="num" w:pos="0"/>
        </w:tabs>
        <w:ind w:left="6412" w:hanging="360"/>
      </w:pPr>
    </w:lvl>
    <w:lvl w:ilvl="8">
      <w:start w:val="1"/>
      <w:numFmt w:val="lowerRoman"/>
      <w:lvlText w:val="%2.%3.%4.%5.%6.%7.%8.%9."/>
      <w:lvlJc w:val="right"/>
      <w:pPr>
        <w:tabs>
          <w:tab w:val="num" w:pos="0"/>
        </w:tabs>
        <w:ind w:left="7132" w:hanging="180"/>
      </w:pPr>
    </w:lvl>
  </w:abstractNum>
  <w:abstractNum w:abstractNumId="13" w15:restartNumberingAfterBreak="0">
    <w:nsid w:val="0000000E"/>
    <w:multiLevelType w:val="multilevel"/>
    <w:tmpl w:val="0000000E"/>
    <w:name w:val="WW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0F"/>
    <w:multiLevelType w:val="multilevel"/>
    <w:tmpl w:val="0000000F"/>
    <w:name w:val="WWNum34"/>
    <w:lvl w:ilvl="0">
      <w:start w:val="1"/>
      <w:numFmt w:val="lowerLetter"/>
      <w:lvlText w:val="%1)"/>
      <w:lvlJc w:val="left"/>
      <w:pPr>
        <w:tabs>
          <w:tab w:val="num" w:pos="0"/>
        </w:tabs>
        <w:ind w:left="936" w:hanging="284"/>
      </w:pPr>
      <w:rPr>
        <w:spacing w:val="0"/>
        <w:w w:val="102"/>
        <w:sz w:val="21"/>
        <w:szCs w:val="21"/>
      </w:rPr>
    </w:lvl>
    <w:lvl w:ilvl="1">
      <w:start w:val="1"/>
      <w:numFmt w:val="bullet"/>
      <w:lvlText w:val=""/>
      <w:lvlJc w:val="left"/>
      <w:pPr>
        <w:tabs>
          <w:tab w:val="num" w:pos="0"/>
        </w:tabs>
        <w:ind w:left="1948" w:hanging="284"/>
      </w:pPr>
      <w:rPr>
        <w:rFonts w:ascii="Symbol" w:hAnsi="Symbol"/>
      </w:rPr>
    </w:lvl>
    <w:lvl w:ilvl="2">
      <w:start w:val="1"/>
      <w:numFmt w:val="bullet"/>
      <w:lvlText w:val=""/>
      <w:lvlJc w:val="left"/>
      <w:pPr>
        <w:tabs>
          <w:tab w:val="num" w:pos="0"/>
        </w:tabs>
        <w:ind w:left="2956" w:hanging="284"/>
      </w:pPr>
      <w:rPr>
        <w:rFonts w:ascii="Symbol" w:hAnsi="Symbol"/>
      </w:rPr>
    </w:lvl>
    <w:lvl w:ilvl="3">
      <w:start w:val="1"/>
      <w:numFmt w:val="bullet"/>
      <w:lvlText w:val=""/>
      <w:lvlJc w:val="left"/>
      <w:pPr>
        <w:tabs>
          <w:tab w:val="num" w:pos="0"/>
        </w:tabs>
        <w:ind w:left="3964" w:hanging="284"/>
      </w:pPr>
      <w:rPr>
        <w:rFonts w:ascii="Symbol" w:hAnsi="Symbol"/>
      </w:rPr>
    </w:lvl>
    <w:lvl w:ilvl="4">
      <w:start w:val="1"/>
      <w:numFmt w:val="bullet"/>
      <w:lvlText w:val=""/>
      <w:lvlJc w:val="left"/>
      <w:pPr>
        <w:tabs>
          <w:tab w:val="num" w:pos="0"/>
        </w:tabs>
        <w:ind w:left="4972" w:hanging="284"/>
      </w:pPr>
      <w:rPr>
        <w:rFonts w:ascii="Symbol" w:hAnsi="Symbol"/>
      </w:rPr>
    </w:lvl>
    <w:lvl w:ilvl="5">
      <w:start w:val="1"/>
      <w:numFmt w:val="bullet"/>
      <w:lvlText w:val=""/>
      <w:lvlJc w:val="left"/>
      <w:pPr>
        <w:tabs>
          <w:tab w:val="num" w:pos="0"/>
        </w:tabs>
        <w:ind w:left="5980" w:hanging="284"/>
      </w:pPr>
      <w:rPr>
        <w:rFonts w:ascii="Symbol" w:hAnsi="Symbol"/>
      </w:rPr>
    </w:lvl>
    <w:lvl w:ilvl="6">
      <w:start w:val="1"/>
      <w:numFmt w:val="bullet"/>
      <w:lvlText w:val=""/>
      <w:lvlJc w:val="left"/>
      <w:pPr>
        <w:tabs>
          <w:tab w:val="num" w:pos="0"/>
        </w:tabs>
        <w:ind w:left="6988" w:hanging="284"/>
      </w:pPr>
      <w:rPr>
        <w:rFonts w:ascii="Symbol" w:hAnsi="Symbol"/>
      </w:rPr>
    </w:lvl>
    <w:lvl w:ilvl="7">
      <w:start w:val="1"/>
      <w:numFmt w:val="bullet"/>
      <w:lvlText w:val=""/>
      <w:lvlJc w:val="left"/>
      <w:pPr>
        <w:tabs>
          <w:tab w:val="num" w:pos="0"/>
        </w:tabs>
        <w:ind w:left="7996" w:hanging="284"/>
      </w:pPr>
      <w:rPr>
        <w:rFonts w:ascii="Symbol" w:hAnsi="Symbol"/>
      </w:rPr>
    </w:lvl>
    <w:lvl w:ilvl="8">
      <w:start w:val="1"/>
      <w:numFmt w:val="bullet"/>
      <w:lvlText w:val=""/>
      <w:lvlJc w:val="left"/>
      <w:pPr>
        <w:tabs>
          <w:tab w:val="num" w:pos="0"/>
        </w:tabs>
        <w:ind w:left="9004" w:hanging="284"/>
      </w:pPr>
      <w:rPr>
        <w:rFonts w:ascii="Symbol" w:hAnsi="Symbol"/>
      </w:rPr>
    </w:lvl>
  </w:abstractNum>
  <w:abstractNum w:abstractNumId="15" w15:restartNumberingAfterBreak="0">
    <w:nsid w:val="00000010"/>
    <w:multiLevelType w:val="multilevel"/>
    <w:tmpl w:val="00000010"/>
    <w:name w:val="WWNum35"/>
    <w:lvl w:ilvl="0">
      <w:start w:val="1"/>
      <w:numFmt w:val="lowerLetter"/>
      <w:lvlText w:val="%1."/>
      <w:lvlJc w:val="left"/>
      <w:pPr>
        <w:tabs>
          <w:tab w:val="num" w:pos="0"/>
        </w:tabs>
        <w:ind w:left="410" w:hanging="360"/>
      </w:pPr>
    </w:lvl>
    <w:lvl w:ilvl="1">
      <w:start w:val="1"/>
      <w:numFmt w:val="lowerLetter"/>
      <w:lvlText w:val="%2."/>
      <w:lvlJc w:val="left"/>
      <w:pPr>
        <w:tabs>
          <w:tab w:val="num" w:pos="0"/>
        </w:tabs>
        <w:ind w:left="1130" w:hanging="360"/>
      </w:pPr>
    </w:lvl>
    <w:lvl w:ilvl="2">
      <w:start w:val="1"/>
      <w:numFmt w:val="lowerRoman"/>
      <w:lvlText w:val="%2.%3."/>
      <w:lvlJc w:val="right"/>
      <w:pPr>
        <w:tabs>
          <w:tab w:val="num" w:pos="0"/>
        </w:tabs>
        <w:ind w:left="1850" w:hanging="180"/>
      </w:pPr>
    </w:lvl>
    <w:lvl w:ilvl="3">
      <w:start w:val="1"/>
      <w:numFmt w:val="decimal"/>
      <w:lvlText w:val="%2.%3.%4."/>
      <w:lvlJc w:val="left"/>
      <w:pPr>
        <w:tabs>
          <w:tab w:val="num" w:pos="0"/>
        </w:tabs>
        <w:ind w:left="2570" w:hanging="360"/>
      </w:pPr>
    </w:lvl>
    <w:lvl w:ilvl="4">
      <w:start w:val="1"/>
      <w:numFmt w:val="lowerLetter"/>
      <w:lvlText w:val="%2.%3.%4.%5."/>
      <w:lvlJc w:val="left"/>
      <w:pPr>
        <w:tabs>
          <w:tab w:val="num" w:pos="0"/>
        </w:tabs>
        <w:ind w:left="3290" w:hanging="360"/>
      </w:pPr>
    </w:lvl>
    <w:lvl w:ilvl="5">
      <w:start w:val="1"/>
      <w:numFmt w:val="lowerRoman"/>
      <w:lvlText w:val="%2.%3.%4.%5.%6."/>
      <w:lvlJc w:val="right"/>
      <w:pPr>
        <w:tabs>
          <w:tab w:val="num" w:pos="0"/>
        </w:tabs>
        <w:ind w:left="4010" w:hanging="180"/>
      </w:pPr>
    </w:lvl>
    <w:lvl w:ilvl="6">
      <w:start w:val="1"/>
      <w:numFmt w:val="decimal"/>
      <w:lvlText w:val="%2.%3.%4.%5.%6.%7."/>
      <w:lvlJc w:val="left"/>
      <w:pPr>
        <w:tabs>
          <w:tab w:val="num" w:pos="0"/>
        </w:tabs>
        <w:ind w:left="4730" w:hanging="360"/>
      </w:pPr>
    </w:lvl>
    <w:lvl w:ilvl="7">
      <w:start w:val="1"/>
      <w:numFmt w:val="lowerLetter"/>
      <w:lvlText w:val="%2.%3.%4.%5.%6.%7.%8."/>
      <w:lvlJc w:val="left"/>
      <w:pPr>
        <w:tabs>
          <w:tab w:val="num" w:pos="0"/>
        </w:tabs>
        <w:ind w:left="5450" w:hanging="360"/>
      </w:pPr>
    </w:lvl>
    <w:lvl w:ilvl="8">
      <w:start w:val="1"/>
      <w:numFmt w:val="lowerRoman"/>
      <w:lvlText w:val="%2.%3.%4.%5.%6.%7.%8.%9."/>
      <w:lvlJc w:val="right"/>
      <w:pPr>
        <w:tabs>
          <w:tab w:val="num" w:pos="0"/>
        </w:tabs>
        <w:ind w:left="6170" w:hanging="180"/>
      </w:pPr>
    </w:lvl>
  </w:abstractNum>
  <w:abstractNum w:abstractNumId="16" w15:restartNumberingAfterBreak="0">
    <w:nsid w:val="27506214"/>
    <w:multiLevelType w:val="hybridMultilevel"/>
    <w:tmpl w:val="D1880DB0"/>
    <w:lvl w:ilvl="0" w:tplc="0410000F">
      <w:start w:val="1"/>
      <w:numFmt w:val="decimal"/>
      <w:lvlText w:val="%1."/>
      <w:lvlJc w:val="left"/>
      <w:pPr>
        <w:ind w:left="1012" w:hanging="360"/>
      </w:pPr>
    </w:lvl>
    <w:lvl w:ilvl="1" w:tplc="04100019" w:tentative="1">
      <w:start w:val="1"/>
      <w:numFmt w:val="lowerLetter"/>
      <w:lvlText w:val="%2."/>
      <w:lvlJc w:val="left"/>
      <w:pPr>
        <w:ind w:left="1732" w:hanging="360"/>
      </w:pPr>
    </w:lvl>
    <w:lvl w:ilvl="2" w:tplc="0410001B" w:tentative="1">
      <w:start w:val="1"/>
      <w:numFmt w:val="lowerRoman"/>
      <w:lvlText w:val="%3."/>
      <w:lvlJc w:val="right"/>
      <w:pPr>
        <w:ind w:left="2452" w:hanging="180"/>
      </w:pPr>
    </w:lvl>
    <w:lvl w:ilvl="3" w:tplc="0410000F" w:tentative="1">
      <w:start w:val="1"/>
      <w:numFmt w:val="decimal"/>
      <w:lvlText w:val="%4."/>
      <w:lvlJc w:val="left"/>
      <w:pPr>
        <w:ind w:left="3172" w:hanging="360"/>
      </w:pPr>
    </w:lvl>
    <w:lvl w:ilvl="4" w:tplc="04100019" w:tentative="1">
      <w:start w:val="1"/>
      <w:numFmt w:val="lowerLetter"/>
      <w:lvlText w:val="%5."/>
      <w:lvlJc w:val="left"/>
      <w:pPr>
        <w:ind w:left="3892" w:hanging="360"/>
      </w:pPr>
    </w:lvl>
    <w:lvl w:ilvl="5" w:tplc="0410001B" w:tentative="1">
      <w:start w:val="1"/>
      <w:numFmt w:val="lowerRoman"/>
      <w:lvlText w:val="%6."/>
      <w:lvlJc w:val="right"/>
      <w:pPr>
        <w:ind w:left="4612" w:hanging="180"/>
      </w:pPr>
    </w:lvl>
    <w:lvl w:ilvl="6" w:tplc="0410000F" w:tentative="1">
      <w:start w:val="1"/>
      <w:numFmt w:val="decimal"/>
      <w:lvlText w:val="%7."/>
      <w:lvlJc w:val="left"/>
      <w:pPr>
        <w:ind w:left="5332" w:hanging="360"/>
      </w:pPr>
    </w:lvl>
    <w:lvl w:ilvl="7" w:tplc="04100019" w:tentative="1">
      <w:start w:val="1"/>
      <w:numFmt w:val="lowerLetter"/>
      <w:lvlText w:val="%8."/>
      <w:lvlJc w:val="left"/>
      <w:pPr>
        <w:ind w:left="6052" w:hanging="360"/>
      </w:pPr>
    </w:lvl>
    <w:lvl w:ilvl="8" w:tplc="0410001B" w:tentative="1">
      <w:start w:val="1"/>
      <w:numFmt w:val="lowerRoman"/>
      <w:lvlText w:val="%9."/>
      <w:lvlJc w:val="right"/>
      <w:pPr>
        <w:ind w:left="6772" w:hanging="180"/>
      </w:pPr>
    </w:lvl>
  </w:abstractNum>
  <w:abstractNum w:abstractNumId="17" w15:restartNumberingAfterBreak="0">
    <w:nsid w:val="2B615340"/>
    <w:multiLevelType w:val="hybridMultilevel"/>
    <w:tmpl w:val="1C34625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FC5"/>
    <w:rsid w:val="004B4E27"/>
    <w:rsid w:val="00740FC5"/>
    <w:rsid w:val="007C1571"/>
    <w:rsid w:val="00CE3E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CEAF3"/>
  <w15:chartTrackingRefBased/>
  <w15:docId w15:val="{7849AD9A-A4C7-455E-B271-8E25B0893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40FC5"/>
    <w:pPr>
      <w:suppressAutoHyphens/>
      <w:spacing w:after="0" w:line="240" w:lineRule="auto"/>
    </w:pPr>
    <w:rPr>
      <w:rFonts w:ascii="Verdana" w:eastAsia="Verdana" w:hAnsi="Verdana" w:cs="Verdana"/>
      <w:lang w:val="en-US" w:eastAsia="ar-SA"/>
    </w:rPr>
  </w:style>
  <w:style w:type="paragraph" w:styleId="Titolo1">
    <w:name w:val="heading 1"/>
    <w:basedOn w:val="Normale"/>
    <w:next w:val="Corpotesto"/>
    <w:link w:val="Titolo1Carattere"/>
    <w:qFormat/>
    <w:rsid w:val="00740FC5"/>
    <w:pPr>
      <w:numPr>
        <w:numId w:val="1"/>
      </w:numPr>
      <w:outlineLvl w:val="0"/>
    </w:pPr>
    <w:rPr>
      <w:b/>
      <w:bCs/>
      <w:sz w:val="28"/>
      <w:szCs w:val="28"/>
    </w:rPr>
  </w:style>
  <w:style w:type="paragraph" w:styleId="Titolo2">
    <w:name w:val="heading 2"/>
    <w:basedOn w:val="Normale"/>
    <w:next w:val="Corpotesto"/>
    <w:link w:val="Titolo2Carattere"/>
    <w:qFormat/>
    <w:rsid w:val="00740FC5"/>
    <w:pPr>
      <w:numPr>
        <w:ilvl w:val="1"/>
        <w:numId w:val="1"/>
      </w:numPr>
      <w:ind w:firstLine="0"/>
      <w:outlineLvl w:val="1"/>
    </w:pPr>
    <w:rPr>
      <w:b/>
      <w:bCs/>
      <w:sz w:val="24"/>
      <w:szCs w:val="24"/>
      <w:u w:val="single" w:color="000000"/>
    </w:rPr>
  </w:style>
  <w:style w:type="paragraph" w:styleId="Titolo3">
    <w:name w:val="heading 3"/>
    <w:basedOn w:val="Normale"/>
    <w:next w:val="Corpotesto"/>
    <w:link w:val="Titolo3Carattere"/>
    <w:qFormat/>
    <w:rsid w:val="00740FC5"/>
    <w:pPr>
      <w:numPr>
        <w:ilvl w:val="2"/>
        <w:numId w:val="1"/>
      </w:numPr>
      <w:spacing w:before="183"/>
      <w:ind w:firstLine="0"/>
      <w:outlineLvl w:val="2"/>
    </w:pPr>
    <w:rPr>
      <w:b/>
      <w:bCs/>
      <w:sz w:val="21"/>
      <w:szCs w:val="21"/>
    </w:rPr>
  </w:style>
  <w:style w:type="paragraph" w:styleId="Titolo4">
    <w:name w:val="heading 4"/>
    <w:basedOn w:val="Normale"/>
    <w:next w:val="Corpotesto"/>
    <w:link w:val="Titolo4Carattere"/>
    <w:qFormat/>
    <w:rsid w:val="00740FC5"/>
    <w:pPr>
      <w:keepNext/>
      <w:numPr>
        <w:ilvl w:val="3"/>
        <w:numId w:val="1"/>
      </w:numPr>
      <w:tabs>
        <w:tab w:val="left" w:pos="2880"/>
      </w:tabs>
      <w:spacing w:before="240" w:after="60"/>
      <w:outlineLvl w:val="3"/>
    </w:pPr>
    <w:rPr>
      <w:rFonts w:ascii="Calibri" w:eastAsia="Times New Roman" w:hAnsi="Calibri" w:cs="Times New Roman"/>
      <w:b/>
      <w:bCs/>
      <w:sz w:val="28"/>
      <w:szCs w:val="28"/>
    </w:rPr>
  </w:style>
  <w:style w:type="paragraph" w:styleId="Titolo5">
    <w:name w:val="heading 5"/>
    <w:basedOn w:val="Normale"/>
    <w:next w:val="Corpotesto"/>
    <w:link w:val="Titolo5Carattere"/>
    <w:qFormat/>
    <w:rsid w:val="00740FC5"/>
    <w:pPr>
      <w:numPr>
        <w:ilvl w:val="4"/>
        <w:numId w:val="1"/>
      </w:numPr>
      <w:tabs>
        <w:tab w:val="left" w:pos="3600"/>
      </w:tabs>
      <w:spacing w:before="240" w:after="60"/>
      <w:outlineLvl w:val="4"/>
    </w:pPr>
    <w:rPr>
      <w:rFonts w:ascii="Calibri" w:eastAsia="Times New Roman" w:hAnsi="Calibri" w:cs="Times New Roman"/>
      <w:b/>
      <w:bCs/>
      <w:i/>
      <w:iCs/>
      <w:sz w:val="26"/>
      <w:szCs w:val="26"/>
    </w:rPr>
  </w:style>
  <w:style w:type="paragraph" w:styleId="Titolo6">
    <w:name w:val="heading 6"/>
    <w:basedOn w:val="Normale"/>
    <w:next w:val="Corpotesto"/>
    <w:link w:val="Titolo6Carattere"/>
    <w:qFormat/>
    <w:rsid w:val="00740FC5"/>
    <w:pPr>
      <w:numPr>
        <w:ilvl w:val="5"/>
        <w:numId w:val="1"/>
      </w:numPr>
      <w:tabs>
        <w:tab w:val="left" w:pos="4320"/>
      </w:tabs>
      <w:spacing w:before="240" w:after="60"/>
      <w:outlineLvl w:val="5"/>
    </w:pPr>
    <w:rPr>
      <w:rFonts w:ascii="Times New Roman" w:eastAsia="Times New Roman" w:hAnsi="Times New Roman" w:cs="Times New Roman"/>
      <w:b/>
      <w:bCs/>
    </w:rPr>
  </w:style>
  <w:style w:type="paragraph" w:styleId="Titolo7">
    <w:name w:val="heading 7"/>
    <w:basedOn w:val="Normale"/>
    <w:next w:val="Corpotesto"/>
    <w:link w:val="Titolo7Carattere"/>
    <w:qFormat/>
    <w:rsid w:val="00740FC5"/>
    <w:pPr>
      <w:numPr>
        <w:ilvl w:val="6"/>
        <w:numId w:val="1"/>
      </w:numPr>
      <w:tabs>
        <w:tab w:val="left" w:pos="5040"/>
      </w:tabs>
      <w:spacing w:before="240" w:after="60"/>
      <w:outlineLvl w:val="6"/>
    </w:pPr>
    <w:rPr>
      <w:rFonts w:ascii="Calibri" w:eastAsia="Times New Roman" w:hAnsi="Calibri" w:cs="Times New Roman"/>
      <w:sz w:val="24"/>
      <w:szCs w:val="24"/>
    </w:rPr>
  </w:style>
  <w:style w:type="paragraph" w:styleId="Titolo8">
    <w:name w:val="heading 8"/>
    <w:basedOn w:val="Normale"/>
    <w:next w:val="Corpotesto"/>
    <w:link w:val="Titolo8Carattere"/>
    <w:qFormat/>
    <w:rsid w:val="00740FC5"/>
    <w:pPr>
      <w:numPr>
        <w:ilvl w:val="7"/>
        <w:numId w:val="1"/>
      </w:numPr>
      <w:tabs>
        <w:tab w:val="left" w:pos="5760"/>
      </w:tabs>
      <w:spacing w:before="240" w:after="60"/>
      <w:outlineLvl w:val="7"/>
    </w:pPr>
    <w:rPr>
      <w:rFonts w:ascii="Calibri" w:eastAsia="Times New Roman" w:hAnsi="Calibri" w:cs="Times New Roman"/>
      <w:i/>
      <w:iCs/>
      <w:sz w:val="24"/>
      <w:szCs w:val="24"/>
    </w:rPr>
  </w:style>
  <w:style w:type="paragraph" w:styleId="Titolo9">
    <w:name w:val="heading 9"/>
    <w:basedOn w:val="Normale"/>
    <w:next w:val="Corpotesto"/>
    <w:link w:val="Titolo9Carattere"/>
    <w:qFormat/>
    <w:rsid w:val="00740FC5"/>
    <w:pPr>
      <w:numPr>
        <w:ilvl w:val="8"/>
        <w:numId w:val="1"/>
      </w:numPr>
      <w:tabs>
        <w:tab w:val="left" w:pos="6480"/>
      </w:tabs>
      <w:spacing w:before="240" w:after="60"/>
      <w:outlineLvl w:val="8"/>
    </w:pPr>
    <w:rPr>
      <w:rFonts w:ascii="Cambria" w:eastAsia="Times New Roman" w:hAnsi="Cambria"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40FC5"/>
    <w:rPr>
      <w:rFonts w:ascii="Verdana" w:eastAsia="Verdana" w:hAnsi="Verdana" w:cs="Verdana"/>
      <w:b/>
      <w:bCs/>
      <w:sz w:val="28"/>
      <w:szCs w:val="28"/>
      <w:lang w:val="en-US" w:eastAsia="ar-SA"/>
    </w:rPr>
  </w:style>
  <w:style w:type="character" w:customStyle="1" w:styleId="Titolo2Carattere">
    <w:name w:val="Titolo 2 Carattere"/>
    <w:basedOn w:val="Carpredefinitoparagrafo"/>
    <w:link w:val="Titolo2"/>
    <w:rsid w:val="00740FC5"/>
    <w:rPr>
      <w:rFonts w:ascii="Verdana" w:eastAsia="Verdana" w:hAnsi="Verdana" w:cs="Verdana"/>
      <w:b/>
      <w:bCs/>
      <w:sz w:val="24"/>
      <w:szCs w:val="24"/>
      <w:u w:val="single" w:color="000000"/>
      <w:lang w:val="en-US" w:eastAsia="ar-SA"/>
    </w:rPr>
  </w:style>
  <w:style w:type="character" w:customStyle="1" w:styleId="Titolo3Carattere">
    <w:name w:val="Titolo 3 Carattere"/>
    <w:basedOn w:val="Carpredefinitoparagrafo"/>
    <w:link w:val="Titolo3"/>
    <w:rsid w:val="00740FC5"/>
    <w:rPr>
      <w:rFonts w:ascii="Verdana" w:eastAsia="Verdana" w:hAnsi="Verdana" w:cs="Verdana"/>
      <w:b/>
      <w:bCs/>
      <w:sz w:val="21"/>
      <w:szCs w:val="21"/>
      <w:lang w:val="en-US" w:eastAsia="ar-SA"/>
    </w:rPr>
  </w:style>
  <w:style w:type="character" w:customStyle="1" w:styleId="Titolo4Carattere">
    <w:name w:val="Titolo 4 Carattere"/>
    <w:basedOn w:val="Carpredefinitoparagrafo"/>
    <w:link w:val="Titolo4"/>
    <w:rsid w:val="00740FC5"/>
    <w:rPr>
      <w:rFonts w:ascii="Calibri" w:eastAsia="Times New Roman" w:hAnsi="Calibri" w:cs="Times New Roman"/>
      <w:b/>
      <w:bCs/>
      <w:sz w:val="28"/>
      <w:szCs w:val="28"/>
      <w:lang w:val="en-US" w:eastAsia="ar-SA"/>
    </w:rPr>
  </w:style>
  <w:style w:type="character" w:customStyle="1" w:styleId="Titolo5Carattere">
    <w:name w:val="Titolo 5 Carattere"/>
    <w:basedOn w:val="Carpredefinitoparagrafo"/>
    <w:link w:val="Titolo5"/>
    <w:rsid w:val="00740FC5"/>
    <w:rPr>
      <w:rFonts w:ascii="Calibri" w:eastAsia="Times New Roman" w:hAnsi="Calibri" w:cs="Times New Roman"/>
      <w:b/>
      <w:bCs/>
      <w:i/>
      <w:iCs/>
      <w:sz w:val="26"/>
      <w:szCs w:val="26"/>
      <w:lang w:val="en-US" w:eastAsia="ar-SA"/>
    </w:rPr>
  </w:style>
  <w:style w:type="character" w:customStyle="1" w:styleId="Titolo6Carattere">
    <w:name w:val="Titolo 6 Carattere"/>
    <w:basedOn w:val="Carpredefinitoparagrafo"/>
    <w:link w:val="Titolo6"/>
    <w:rsid w:val="00740FC5"/>
    <w:rPr>
      <w:rFonts w:ascii="Times New Roman" w:eastAsia="Times New Roman" w:hAnsi="Times New Roman" w:cs="Times New Roman"/>
      <w:b/>
      <w:bCs/>
      <w:lang w:val="en-US" w:eastAsia="ar-SA"/>
    </w:rPr>
  </w:style>
  <w:style w:type="character" w:customStyle="1" w:styleId="Titolo7Carattere">
    <w:name w:val="Titolo 7 Carattere"/>
    <w:basedOn w:val="Carpredefinitoparagrafo"/>
    <w:link w:val="Titolo7"/>
    <w:rsid w:val="00740FC5"/>
    <w:rPr>
      <w:rFonts w:ascii="Calibri" w:eastAsia="Times New Roman" w:hAnsi="Calibri" w:cs="Times New Roman"/>
      <w:sz w:val="24"/>
      <w:szCs w:val="24"/>
      <w:lang w:val="en-US" w:eastAsia="ar-SA"/>
    </w:rPr>
  </w:style>
  <w:style w:type="character" w:customStyle="1" w:styleId="Titolo8Carattere">
    <w:name w:val="Titolo 8 Carattere"/>
    <w:basedOn w:val="Carpredefinitoparagrafo"/>
    <w:link w:val="Titolo8"/>
    <w:rsid w:val="00740FC5"/>
    <w:rPr>
      <w:rFonts w:ascii="Calibri" w:eastAsia="Times New Roman" w:hAnsi="Calibri" w:cs="Times New Roman"/>
      <w:i/>
      <w:iCs/>
      <w:sz w:val="24"/>
      <w:szCs w:val="24"/>
      <w:lang w:val="en-US" w:eastAsia="ar-SA"/>
    </w:rPr>
  </w:style>
  <w:style w:type="character" w:customStyle="1" w:styleId="Titolo9Carattere">
    <w:name w:val="Titolo 9 Carattere"/>
    <w:basedOn w:val="Carpredefinitoparagrafo"/>
    <w:link w:val="Titolo9"/>
    <w:rsid w:val="00740FC5"/>
    <w:rPr>
      <w:rFonts w:ascii="Cambria" w:eastAsia="Times New Roman" w:hAnsi="Cambria" w:cs="Times New Roman"/>
      <w:lang w:val="en-US" w:eastAsia="ar-SA"/>
    </w:rPr>
  </w:style>
  <w:style w:type="character" w:customStyle="1" w:styleId="DefaultParagraphFont">
    <w:name w:val="Default Paragraph Font"/>
    <w:rsid w:val="00740FC5"/>
  </w:style>
  <w:style w:type="character" w:customStyle="1" w:styleId="Hyperlink0">
    <w:name w:val="Hyperlink.0"/>
    <w:rsid w:val="00740FC5"/>
    <w:rPr>
      <w:sz w:val="20"/>
      <w:szCs w:val="20"/>
    </w:rPr>
  </w:style>
  <w:style w:type="character" w:customStyle="1" w:styleId="CorpotestoCarattere">
    <w:name w:val="Corpo testo Carattere"/>
    <w:rsid w:val="00740FC5"/>
    <w:rPr>
      <w:rFonts w:ascii="Verdana" w:eastAsia="Verdana" w:hAnsi="Verdana" w:cs="Verdana"/>
      <w:sz w:val="21"/>
      <w:szCs w:val="21"/>
    </w:rPr>
  </w:style>
  <w:style w:type="character" w:customStyle="1" w:styleId="CorpodeltestoCarattere">
    <w:name w:val="Corpo del testo Carattere"/>
    <w:rsid w:val="00740FC5"/>
    <w:rPr>
      <w:rFonts w:eastAsia="Times New Roman" w:cs="Times New Roman"/>
      <w:sz w:val="28"/>
      <w:szCs w:val="20"/>
    </w:rPr>
  </w:style>
  <w:style w:type="character" w:styleId="Collegamentoipertestuale">
    <w:name w:val="Hyperlink"/>
    <w:rsid w:val="00740FC5"/>
    <w:rPr>
      <w:color w:val="0563C1"/>
      <w:u w:val="single"/>
      <w:lang/>
    </w:rPr>
  </w:style>
  <w:style w:type="character" w:customStyle="1" w:styleId="TestofumettoCarattere">
    <w:name w:val="Testo fumetto Carattere"/>
    <w:rsid w:val="00740FC5"/>
    <w:rPr>
      <w:rFonts w:ascii="Tahoma" w:eastAsia="Calibri" w:hAnsi="Tahoma" w:cs="Times New Roman"/>
      <w:sz w:val="16"/>
      <w:szCs w:val="16"/>
      <w:lang w:val="en-US"/>
    </w:rPr>
  </w:style>
  <w:style w:type="character" w:customStyle="1" w:styleId="IntestazioneCarattere">
    <w:name w:val="Intestazione Carattere"/>
    <w:rsid w:val="00740FC5"/>
    <w:rPr>
      <w:rFonts w:ascii="Times New Roman" w:eastAsia="Calibri" w:hAnsi="Times New Roman" w:cs="Times New Roman"/>
      <w:sz w:val="24"/>
      <w:lang w:val="en-US"/>
    </w:rPr>
  </w:style>
  <w:style w:type="character" w:customStyle="1" w:styleId="PidipaginaCarattere">
    <w:name w:val="Piè di pagina Carattere"/>
    <w:uiPriority w:val="99"/>
    <w:rsid w:val="00740FC5"/>
    <w:rPr>
      <w:rFonts w:ascii="Times New Roman" w:eastAsia="Calibri" w:hAnsi="Times New Roman" w:cs="Times New Roman"/>
      <w:sz w:val="24"/>
      <w:lang w:val="en-US"/>
    </w:rPr>
  </w:style>
  <w:style w:type="character" w:customStyle="1" w:styleId="ListLabel1">
    <w:name w:val="ListLabel 1"/>
    <w:rsid w:val="00740FC5"/>
    <w:rPr>
      <w:rFonts w:eastAsia="Verdana" w:cs="Times New Roman"/>
      <w:spacing w:val="0"/>
      <w:w w:val="102"/>
      <w:sz w:val="22"/>
      <w:szCs w:val="22"/>
    </w:rPr>
  </w:style>
  <w:style w:type="character" w:customStyle="1" w:styleId="ListLabel2">
    <w:name w:val="ListLabel 2"/>
    <w:rsid w:val="00740FC5"/>
    <w:rPr>
      <w:rFonts w:eastAsia="Verdana" w:cs="Verdana"/>
      <w:spacing w:val="0"/>
      <w:w w:val="102"/>
      <w:sz w:val="21"/>
      <w:szCs w:val="21"/>
    </w:rPr>
  </w:style>
  <w:style w:type="character" w:customStyle="1" w:styleId="ListLabel3">
    <w:name w:val="ListLabel 3"/>
    <w:rsid w:val="00740FC5"/>
    <w:rPr>
      <w:rFonts w:eastAsia="Arial" w:cs="Arial"/>
      <w:spacing w:val="-1"/>
      <w:w w:val="100"/>
      <w:sz w:val="24"/>
      <w:szCs w:val="24"/>
    </w:rPr>
  </w:style>
  <w:style w:type="character" w:customStyle="1" w:styleId="ListLabel4">
    <w:name w:val="ListLabel 4"/>
    <w:rsid w:val="00740FC5"/>
    <w:rPr>
      <w:rFonts w:eastAsia="Verdana" w:cs="Verdana"/>
      <w:w w:val="102"/>
      <w:sz w:val="21"/>
      <w:szCs w:val="21"/>
    </w:rPr>
  </w:style>
  <w:style w:type="character" w:customStyle="1" w:styleId="ListLabel5">
    <w:name w:val="ListLabel 5"/>
    <w:rsid w:val="00740FC5"/>
    <w:rPr>
      <w:rFonts w:eastAsia="Verdana" w:cs="Times New Roman"/>
      <w:spacing w:val="0"/>
      <w:w w:val="102"/>
      <w:sz w:val="22"/>
      <w:szCs w:val="21"/>
    </w:rPr>
  </w:style>
  <w:style w:type="character" w:customStyle="1" w:styleId="ListLabel6">
    <w:name w:val="ListLabel 6"/>
    <w:rsid w:val="00740FC5"/>
    <w:rPr>
      <w:rFonts w:eastAsia="Verdana" w:cs="Verdana"/>
      <w:spacing w:val="0"/>
      <w:w w:val="99"/>
      <w:sz w:val="16"/>
      <w:szCs w:val="16"/>
    </w:rPr>
  </w:style>
  <w:style w:type="character" w:customStyle="1" w:styleId="ListLabel7">
    <w:name w:val="ListLabel 7"/>
    <w:rsid w:val="00740FC5"/>
    <w:rPr>
      <w:rFonts w:eastAsia="Verdana" w:cs="Times New Roman"/>
      <w:b/>
      <w:bCs/>
      <w:spacing w:val="0"/>
      <w:w w:val="99"/>
      <w:sz w:val="22"/>
      <w:szCs w:val="22"/>
    </w:rPr>
  </w:style>
  <w:style w:type="character" w:customStyle="1" w:styleId="ListLabel8">
    <w:name w:val="ListLabel 8"/>
    <w:rsid w:val="00740FC5"/>
    <w:rPr>
      <w:rFonts w:eastAsia="Verdana" w:cs="Times New Roman"/>
      <w:b/>
      <w:bCs/>
      <w:spacing w:val="0"/>
      <w:w w:val="99"/>
      <w:sz w:val="22"/>
      <w:szCs w:val="22"/>
    </w:rPr>
  </w:style>
  <w:style w:type="character" w:customStyle="1" w:styleId="ListLabel9">
    <w:name w:val="ListLabel 9"/>
    <w:rsid w:val="00740FC5"/>
    <w:rPr>
      <w:rFonts w:eastAsia="Verdana" w:cs="Times New Roman"/>
      <w:spacing w:val="0"/>
      <w:w w:val="102"/>
      <w:sz w:val="21"/>
      <w:szCs w:val="21"/>
    </w:rPr>
  </w:style>
  <w:style w:type="character" w:customStyle="1" w:styleId="ListLabel10">
    <w:name w:val="ListLabel 10"/>
    <w:rsid w:val="00740FC5"/>
    <w:rPr>
      <w:rFonts w:cs="Calibri"/>
    </w:rPr>
  </w:style>
  <w:style w:type="character" w:customStyle="1" w:styleId="ListLabel11">
    <w:name w:val="ListLabel 11"/>
    <w:rsid w:val="00740FC5"/>
    <w:rPr>
      <w:rFonts w:cs="Courier New"/>
    </w:rPr>
  </w:style>
  <w:style w:type="character" w:customStyle="1" w:styleId="ListLabel12">
    <w:name w:val="ListLabel 12"/>
    <w:rsid w:val="00740FC5"/>
    <w:rPr>
      <w:spacing w:val="0"/>
      <w:w w:val="102"/>
      <w:sz w:val="21"/>
      <w:szCs w:val="21"/>
    </w:rPr>
  </w:style>
  <w:style w:type="paragraph" w:customStyle="1" w:styleId="Intestazione1">
    <w:name w:val="Intestazione1"/>
    <w:basedOn w:val="Normale"/>
    <w:next w:val="Corpotesto"/>
    <w:rsid w:val="00740FC5"/>
    <w:pPr>
      <w:keepNext/>
      <w:spacing w:before="240" w:after="120"/>
    </w:pPr>
    <w:rPr>
      <w:rFonts w:ascii="Arial" w:eastAsia="Microsoft YaHei" w:hAnsi="Arial" w:cs="Mangal"/>
      <w:sz w:val="28"/>
      <w:szCs w:val="28"/>
    </w:rPr>
  </w:style>
  <w:style w:type="paragraph" w:styleId="Corpotesto">
    <w:name w:val="Body Text"/>
    <w:basedOn w:val="Normale"/>
    <w:link w:val="CorpotestoCarattere1"/>
    <w:rsid w:val="00740FC5"/>
    <w:rPr>
      <w:sz w:val="21"/>
      <w:szCs w:val="21"/>
    </w:rPr>
  </w:style>
  <w:style w:type="character" w:customStyle="1" w:styleId="CorpotestoCarattere1">
    <w:name w:val="Corpo testo Carattere1"/>
    <w:basedOn w:val="Carpredefinitoparagrafo"/>
    <w:link w:val="Corpotesto"/>
    <w:rsid w:val="00740FC5"/>
    <w:rPr>
      <w:rFonts w:ascii="Verdana" w:eastAsia="Verdana" w:hAnsi="Verdana" w:cs="Verdana"/>
      <w:sz w:val="21"/>
      <w:szCs w:val="21"/>
      <w:lang w:val="en-US" w:eastAsia="ar-SA"/>
    </w:rPr>
  </w:style>
  <w:style w:type="paragraph" w:styleId="Elenco">
    <w:name w:val="List"/>
    <w:basedOn w:val="Corpotesto"/>
    <w:rsid w:val="00740FC5"/>
    <w:rPr>
      <w:rFonts w:cs="Mangal"/>
    </w:rPr>
  </w:style>
  <w:style w:type="paragraph" w:customStyle="1" w:styleId="Didascalia1">
    <w:name w:val="Didascalia1"/>
    <w:basedOn w:val="Normale"/>
    <w:rsid w:val="00740FC5"/>
    <w:pPr>
      <w:suppressLineNumbers/>
      <w:spacing w:before="120" w:after="120"/>
    </w:pPr>
    <w:rPr>
      <w:rFonts w:cs="Mangal"/>
      <w:i/>
      <w:iCs/>
      <w:sz w:val="24"/>
      <w:szCs w:val="24"/>
    </w:rPr>
  </w:style>
  <w:style w:type="paragraph" w:customStyle="1" w:styleId="Indice">
    <w:name w:val="Indice"/>
    <w:basedOn w:val="Normale"/>
    <w:rsid w:val="00740FC5"/>
    <w:pPr>
      <w:suppressLineNumbers/>
    </w:pPr>
    <w:rPr>
      <w:rFonts w:cs="Mangal"/>
    </w:rPr>
  </w:style>
  <w:style w:type="paragraph" w:customStyle="1" w:styleId="ListParagraph">
    <w:name w:val="List Paragraph"/>
    <w:basedOn w:val="Normale"/>
    <w:rsid w:val="00740FC5"/>
    <w:pPr>
      <w:ind w:left="1372" w:hanging="360"/>
    </w:pPr>
  </w:style>
  <w:style w:type="paragraph" w:customStyle="1" w:styleId="TableParagraph">
    <w:name w:val="Table Paragraph"/>
    <w:basedOn w:val="Normale"/>
    <w:rsid w:val="00740FC5"/>
  </w:style>
  <w:style w:type="paragraph" w:customStyle="1" w:styleId="BalloonText">
    <w:name w:val="Balloon Text"/>
    <w:basedOn w:val="Normale"/>
    <w:rsid w:val="00740FC5"/>
    <w:rPr>
      <w:rFonts w:ascii="Tahoma" w:eastAsia="Calibri" w:hAnsi="Tahoma" w:cs="Times New Roman"/>
      <w:sz w:val="16"/>
      <w:szCs w:val="16"/>
    </w:rPr>
  </w:style>
  <w:style w:type="paragraph" w:styleId="Intestazione">
    <w:name w:val="header"/>
    <w:basedOn w:val="Normale"/>
    <w:link w:val="IntestazioneCarattere1"/>
    <w:rsid w:val="00740FC5"/>
    <w:pPr>
      <w:suppressLineNumbers/>
      <w:tabs>
        <w:tab w:val="center" w:pos="4819"/>
        <w:tab w:val="right" w:pos="9638"/>
      </w:tabs>
    </w:pPr>
    <w:rPr>
      <w:rFonts w:ascii="Times New Roman" w:eastAsia="Calibri" w:hAnsi="Times New Roman" w:cs="Times New Roman"/>
      <w:sz w:val="24"/>
    </w:rPr>
  </w:style>
  <w:style w:type="character" w:customStyle="1" w:styleId="IntestazioneCarattere1">
    <w:name w:val="Intestazione Carattere1"/>
    <w:basedOn w:val="Carpredefinitoparagrafo"/>
    <w:link w:val="Intestazione"/>
    <w:rsid w:val="00740FC5"/>
    <w:rPr>
      <w:rFonts w:ascii="Times New Roman" w:eastAsia="Calibri" w:hAnsi="Times New Roman" w:cs="Times New Roman"/>
      <w:sz w:val="24"/>
      <w:lang w:val="en-US" w:eastAsia="ar-SA"/>
    </w:rPr>
  </w:style>
  <w:style w:type="paragraph" w:styleId="Pidipagina">
    <w:name w:val="footer"/>
    <w:basedOn w:val="Normale"/>
    <w:link w:val="PidipaginaCarattere1"/>
    <w:uiPriority w:val="99"/>
    <w:rsid w:val="00740FC5"/>
    <w:pPr>
      <w:suppressLineNumbers/>
      <w:tabs>
        <w:tab w:val="center" w:pos="4819"/>
        <w:tab w:val="right" w:pos="9638"/>
      </w:tabs>
    </w:pPr>
    <w:rPr>
      <w:rFonts w:ascii="Times New Roman" w:eastAsia="Calibri" w:hAnsi="Times New Roman" w:cs="Times New Roman"/>
      <w:sz w:val="24"/>
    </w:rPr>
  </w:style>
  <w:style w:type="character" w:customStyle="1" w:styleId="PidipaginaCarattere1">
    <w:name w:val="Piè di pagina Carattere1"/>
    <w:basedOn w:val="Carpredefinitoparagrafo"/>
    <w:link w:val="Pidipagina"/>
    <w:rsid w:val="00740FC5"/>
    <w:rPr>
      <w:rFonts w:ascii="Times New Roman" w:eastAsia="Calibri" w:hAnsi="Times New Roman" w:cs="Times New Roman"/>
      <w:sz w:val="24"/>
      <w:lang w:val="en-US" w:eastAsia="ar-SA"/>
    </w:rPr>
  </w:style>
  <w:style w:type="paragraph" w:customStyle="1" w:styleId="Contenutotabella">
    <w:name w:val="Contenuto tabella"/>
    <w:basedOn w:val="Normale"/>
    <w:rsid w:val="00740FC5"/>
    <w:pPr>
      <w:suppressLineNumbers/>
    </w:pPr>
  </w:style>
  <w:style w:type="paragraph" w:customStyle="1" w:styleId="Intestazionetabella">
    <w:name w:val="Intestazione tabella"/>
    <w:basedOn w:val="Contenutotabella"/>
    <w:rsid w:val="00740FC5"/>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ic8F8007@pec.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ic8F8007@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9C48F-1ED3-46FD-9295-B148A4374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3829</Words>
  <Characters>21826</Characters>
  <Application>Microsoft Office Word</Application>
  <DocSecurity>0</DocSecurity>
  <Lines>181</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2018-05-27T16:15:00Z</dcterms:created>
  <dcterms:modified xsi:type="dcterms:W3CDTF">2018-05-27T16:18:00Z</dcterms:modified>
</cp:coreProperties>
</file>